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0D4B3C" w14:textId="2416867F" w:rsidR="00DD6005" w:rsidRPr="00DD6005" w:rsidRDefault="00DD6005" w:rsidP="00DD6005">
      <w:pPr>
        <w:ind w:firstLine="0"/>
        <w:jc w:val="right"/>
      </w:pPr>
      <w:bookmarkStart w:id="0" w:name="_GoBack"/>
      <w:bookmarkEnd w:id="0"/>
      <w:r w:rsidRPr="00DD6005">
        <w:t>Приложение 1</w:t>
      </w:r>
    </w:p>
    <w:p w14:paraId="3A0BEFAD" w14:textId="77777777" w:rsidR="00DD6005" w:rsidRPr="00DD6005" w:rsidRDefault="00DD6005" w:rsidP="00DD6005">
      <w:pPr>
        <w:ind w:firstLine="0"/>
        <w:jc w:val="right"/>
      </w:pPr>
      <w:r w:rsidRPr="00DD6005">
        <w:t xml:space="preserve">к постановлению Администрации </w:t>
      </w:r>
    </w:p>
    <w:p w14:paraId="76F68022" w14:textId="21594BC4" w:rsidR="00DD6005" w:rsidRPr="00DD6005" w:rsidRDefault="00DD6005" w:rsidP="00DD6005">
      <w:pPr>
        <w:ind w:firstLine="0"/>
        <w:jc w:val="right"/>
      </w:pPr>
      <w:r w:rsidRPr="00DD6005">
        <w:t xml:space="preserve"> Балахнинского муниципального округа</w:t>
      </w:r>
    </w:p>
    <w:p w14:paraId="699E92B5" w14:textId="4336C74D" w:rsidR="00DD6005" w:rsidRPr="00DD6005" w:rsidRDefault="00DD6005" w:rsidP="00DD6005">
      <w:pPr>
        <w:ind w:firstLine="0"/>
        <w:jc w:val="right"/>
      </w:pPr>
      <w:r w:rsidRPr="00DD6005">
        <w:t xml:space="preserve"> Нижегородской области</w:t>
      </w:r>
    </w:p>
    <w:p w14:paraId="036F1B6D" w14:textId="60F70259" w:rsidR="00DD6005" w:rsidRPr="00DD6005" w:rsidRDefault="00DD6005" w:rsidP="00DD6005">
      <w:pPr>
        <w:ind w:firstLine="0"/>
        <w:jc w:val="right"/>
      </w:pPr>
      <w:r w:rsidRPr="00DD6005">
        <w:t xml:space="preserve">от </w:t>
      </w:r>
      <w:r>
        <w:t>08.07.2026</w:t>
      </w:r>
      <w:r w:rsidRPr="00DD6005">
        <w:t xml:space="preserve"> № </w:t>
      </w:r>
      <w:r>
        <w:t>1706</w:t>
      </w:r>
    </w:p>
    <w:p w14:paraId="587BC6C4" w14:textId="77777777" w:rsidR="00DD6005" w:rsidRDefault="00DD6005" w:rsidP="00DD6005">
      <w:pPr>
        <w:widowControl w:val="0"/>
        <w:autoSpaceDE w:val="0"/>
        <w:autoSpaceDN w:val="0"/>
        <w:adjustRightInd w:val="0"/>
        <w:ind w:right="-456"/>
        <w:jc w:val="right"/>
        <w:outlineLvl w:val="2"/>
      </w:pPr>
    </w:p>
    <w:p w14:paraId="1F852073" w14:textId="77777777" w:rsidR="00DD6005" w:rsidRDefault="00DD6005" w:rsidP="00DD6005">
      <w:pPr>
        <w:widowControl w:val="0"/>
        <w:autoSpaceDE w:val="0"/>
        <w:autoSpaceDN w:val="0"/>
        <w:adjustRightInd w:val="0"/>
        <w:ind w:right="-456"/>
        <w:jc w:val="right"/>
        <w:outlineLvl w:val="2"/>
      </w:pPr>
    </w:p>
    <w:p w14:paraId="513AAE0C" w14:textId="77777777" w:rsidR="00DD6005" w:rsidRDefault="00DD6005" w:rsidP="00DD6005">
      <w:pPr>
        <w:widowControl w:val="0"/>
        <w:autoSpaceDE w:val="0"/>
        <w:autoSpaceDN w:val="0"/>
        <w:adjustRightInd w:val="0"/>
        <w:ind w:right="-456"/>
        <w:jc w:val="right"/>
        <w:outlineLvl w:val="2"/>
      </w:pPr>
    </w:p>
    <w:p w14:paraId="5333ED22" w14:textId="77777777" w:rsidR="00DD6005" w:rsidRDefault="00DD6005" w:rsidP="00DD6005">
      <w:pPr>
        <w:widowControl w:val="0"/>
        <w:autoSpaceDE w:val="0"/>
        <w:autoSpaceDN w:val="0"/>
        <w:adjustRightInd w:val="0"/>
        <w:ind w:right="-456"/>
        <w:jc w:val="right"/>
        <w:outlineLvl w:val="2"/>
      </w:pPr>
    </w:p>
    <w:p w14:paraId="0A1D04FA" w14:textId="77777777" w:rsidR="00DD6005" w:rsidRDefault="00DD6005" w:rsidP="00DD6005">
      <w:pPr>
        <w:widowControl w:val="0"/>
        <w:autoSpaceDE w:val="0"/>
        <w:autoSpaceDN w:val="0"/>
        <w:adjustRightInd w:val="0"/>
        <w:ind w:right="-456" w:firstLine="0"/>
        <w:jc w:val="center"/>
        <w:outlineLvl w:val="2"/>
      </w:pPr>
    </w:p>
    <w:p w14:paraId="16549336" w14:textId="77777777" w:rsidR="00DD6005" w:rsidRDefault="00DD6005" w:rsidP="00DD6005">
      <w:pPr>
        <w:widowControl w:val="0"/>
        <w:autoSpaceDE w:val="0"/>
        <w:autoSpaceDN w:val="0"/>
        <w:adjustRightInd w:val="0"/>
        <w:ind w:firstLine="0"/>
        <w:jc w:val="center"/>
        <w:outlineLvl w:val="2"/>
      </w:pPr>
      <w:r w:rsidRPr="007D0CE2">
        <w:t xml:space="preserve">Перечень основных мероприятий </w:t>
      </w:r>
      <w:r>
        <w:t>муниципальной п</w:t>
      </w:r>
      <w:r w:rsidRPr="007D0CE2">
        <w:t>рограммы</w:t>
      </w:r>
    </w:p>
    <w:p w14:paraId="45A02E6C" w14:textId="77777777" w:rsidR="00DD6005" w:rsidRDefault="00DD6005" w:rsidP="00DD6005">
      <w:pPr>
        <w:widowControl w:val="0"/>
        <w:autoSpaceDE w:val="0"/>
        <w:autoSpaceDN w:val="0"/>
        <w:adjustRightInd w:val="0"/>
        <w:ind w:firstLine="0"/>
        <w:jc w:val="center"/>
        <w:outlineLvl w:val="2"/>
      </w:pPr>
    </w:p>
    <w:p w14:paraId="2D21BABB" w14:textId="77777777" w:rsidR="00DD6005" w:rsidRDefault="00DD6005" w:rsidP="00DD6005">
      <w:pPr>
        <w:widowControl w:val="0"/>
        <w:autoSpaceDE w:val="0"/>
        <w:autoSpaceDN w:val="0"/>
        <w:adjustRightInd w:val="0"/>
        <w:jc w:val="right"/>
        <w:outlineLvl w:val="2"/>
        <w:rPr>
          <w:szCs w:val="24"/>
        </w:rPr>
      </w:pPr>
      <w:r w:rsidRPr="004D7603">
        <w:rPr>
          <w:szCs w:val="24"/>
        </w:rPr>
        <w:t>Таблица 1</w:t>
      </w:r>
    </w:p>
    <w:p w14:paraId="02055514" w14:textId="77777777" w:rsidR="00DD6005" w:rsidRDefault="00DD6005" w:rsidP="00DD6005">
      <w:pPr>
        <w:widowControl w:val="0"/>
        <w:autoSpaceDE w:val="0"/>
        <w:autoSpaceDN w:val="0"/>
        <w:adjustRightInd w:val="0"/>
        <w:jc w:val="right"/>
        <w:outlineLvl w:val="2"/>
      </w:pPr>
    </w:p>
    <w:tbl>
      <w:tblPr>
        <w:tblW w:w="15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2" w:type="dxa"/>
          <w:right w:w="113" w:type="dxa"/>
        </w:tblCellMar>
        <w:tblLook w:val="04A0" w:firstRow="1" w:lastRow="0" w:firstColumn="1" w:lastColumn="0" w:noHBand="0" w:noVBand="1"/>
      </w:tblPr>
      <w:tblGrid>
        <w:gridCol w:w="567"/>
        <w:gridCol w:w="284"/>
        <w:gridCol w:w="1275"/>
        <w:gridCol w:w="284"/>
        <w:gridCol w:w="709"/>
        <w:gridCol w:w="1418"/>
        <w:gridCol w:w="1701"/>
        <w:gridCol w:w="850"/>
        <w:gridCol w:w="992"/>
        <w:gridCol w:w="992"/>
        <w:gridCol w:w="993"/>
        <w:gridCol w:w="992"/>
        <w:gridCol w:w="992"/>
        <w:gridCol w:w="992"/>
        <w:gridCol w:w="867"/>
        <w:gridCol w:w="1260"/>
      </w:tblGrid>
      <w:tr w:rsidR="00DD6005" w14:paraId="2861F7C5" w14:textId="77777777" w:rsidTr="00DD6005">
        <w:trPr>
          <w:cantSplit/>
          <w:trHeight w:val="20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219D9C23" w14:textId="77777777" w:rsidR="00DD6005" w:rsidRDefault="00DD6005" w:rsidP="00DD6005">
            <w:pPr>
              <w:pStyle w:val="FORMATTEXT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№</w:t>
            </w:r>
          </w:p>
          <w:p w14:paraId="367BA337" w14:textId="77777777" w:rsidR="00DD6005" w:rsidRDefault="00DD6005" w:rsidP="00DD6005">
            <w:pPr>
              <w:pStyle w:val="FORMATTEXT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40313DD0" w14:textId="77777777" w:rsidR="00DD6005" w:rsidRDefault="00DD6005" w:rsidP="00DD6005">
            <w:pPr>
              <w:pStyle w:val="FORMATTEXT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Наименование мероприятия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3C1D1D52" w14:textId="77777777" w:rsidR="00DD6005" w:rsidRDefault="00DD6005" w:rsidP="00DD600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Сроки выполнения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43FA9494" w14:textId="77777777" w:rsidR="00DD6005" w:rsidRDefault="00DD6005" w:rsidP="00DD600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Муниципальный заказчик-координатор муниципальной программы, соисполнитель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2B7AC" w14:textId="77777777" w:rsidR="00DD6005" w:rsidRDefault="00DD6005" w:rsidP="00DD600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Источники финансирования</w:t>
            </w:r>
          </w:p>
        </w:tc>
        <w:tc>
          <w:tcPr>
            <w:tcW w:w="89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D2D61" w14:textId="77777777" w:rsidR="00DD6005" w:rsidRDefault="00DD6005" w:rsidP="00DD600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Объем финансирования (по годам) </w:t>
            </w:r>
          </w:p>
          <w:p w14:paraId="32F2D1A8" w14:textId="77777777" w:rsidR="00DD6005" w:rsidRDefault="00DD6005" w:rsidP="00DD600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за счет средств бюджета округа, тыс. руб.</w:t>
            </w:r>
          </w:p>
        </w:tc>
      </w:tr>
      <w:tr w:rsidR="00DD6005" w14:paraId="11A9EAC2" w14:textId="77777777" w:rsidTr="00DD6005">
        <w:trPr>
          <w:cantSplit/>
          <w:trHeight w:val="1116"/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AFCF5" w14:textId="77777777" w:rsidR="00DD6005" w:rsidRDefault="00DD6005" w:rsidP="00DD6005">
            <w:pPr>
              <w:ind w:firstLine="0"/>
              <w:rPr>
                <w:sz w:val="22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72C48" w14:textId="77777777" w:rsidR="00DD6005" w:rsidRDefault="00DD6005" w:rsidP="00DD6005">
            <w:pPr>
              <w:ind w:firstLine="0"/>
              <w:rPr>
                <w:sz w:val="22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A8180" w14:textId="77777777" w:rsidR="00DD6005" w:rsidRDefault="00DD6005" w:rsidP="00DD6005">
            <w:pPr>
              <w:ind w:firstLine="0"/>
              <w:rPr>
                <w:sz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6DFF2" w14:textId="77777777" w:rsidR="00DD6005" w:rsidRDefault="00DD6005" w:rsidP="00DD6005">
            <w:pPr>
              <w:ind w:firstLine="0"/>
              <w:rPr>
                <w:sz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A1597" w14:textId="77777777" w:rsidR="00DD6005" w:rsidRDefault="00DD6005" w:rsidP="00DD6005">
            <w:pPr>
              <w:ind w:firstLine="0"/>
              <w:rPr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1A9B110F" w14:textId="77777777" w:rsidR="00DD6005" w:rsidRDefault="00DD6005" w:rsidP="00DD600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2021 </w:t>
            </w:r>
          </w:p>
          <w:p w14:paraId="49EA1FB3" w14:textId="77777777" w:rsidR="00DD6005" w:rsidRDefault="00DD6005" w:rsidP="00DD600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год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35CEF929" w14:textId="77777777" w:rsidR="00DD6005" w:rsidRDefault="00DD6005" w:rsidP="00DD600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2022 </w:t>
            </w:r>
          </w:p>
          <w:p w14:paraId="60395948" w14:textId="77777777" w:rsidR="00DD6005" w:rsidRDefault="00DD6005" w:rsidP="00DD600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год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132312A0" w14:textId="77777777" w:rsidR="00DD6005" w:rsidRDefault="00DD6005" w:rsidP="00DD600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2023 </w:t>
            </w:r>
          </w:p>
          <w:p w14:paraId="438E3414" w14:textId="77777777" w:rsidR="00DD6005" w:rsidRDefault="00DD6005" w:rsidP="00DD600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год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4170C6B2" w14:textId="77777777" w:rsidR="00DD6005" w:rsidRDefault="00DD6005" w:rsidP="00DD600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2024 </w:t>
            </w:r>
          </w:p>
          <w:p w14:paraId="1E8375EE" w14:textId="77777777" w:rsidR="00DD6005" w:rsidRDefault="00DD6005" w:rsidP="00DD600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год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344FE814" w14:textId="77777777" w:rsidR="00DD6005" w:rsidRDefault="00DD6005" w:rsidP="00DD600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2025 </w:t>
            </w:r>
          </w:p>
          <w:p w14:paraId="78871F14" w14:textId="77777777" w:rsidR="00DD6005" w:rsidRDefault="00DD6005" w:rsidP="00DD600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03DF8" w14:textId="77777777" w:rsidR="00DD6005" w:rsidRDefault="00DD6005" w:rsidP="00DD600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2026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64F19" w14:textId="77777777" w:rsidR="00DD6005" w:rsidRDefault="00DD6005" w:rsidP="00DD600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2027</w:t>
            </w:r>
          </w:p>
          <w:p w14:paraId="76E56398" w14:textId="77777777" w:rsidR="00DD6005" w:rsidRDefault="00DD6005" w:rsidP="00DD600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год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AC58A" w14:textId="77777777" w:rsidR="00DD6005" w:rsidRDefault="00DD6005" w:rsidP="00DD600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2028</w:t>
            </w:r>
          </w:p>
          <w:p w14:paraId="58E91AC5" w14:textId="77777777" w:rsidR="00DD6005" w:rsidRDefault="00DD6005" w:rsidP="00DD600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год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4D707" w14:textId="77777777" w:rsidR="00DD6005" w:rsidRDefault="00DD6005" w:rsidP="00DD600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Всего</w:t>
            </w:r>
          </w:p>
        </w:tc>
      </w:tr>
      <w:tr w:rsidR="00DD6005" w14:paraId="6417BAFC" w14:textId="77777777" w:rsidTr="00DD6005">
        <w:trPr>
          <w:cantSplit/>
          <w:trHeight w:val="20"/>
          <w:jc w:val="center"/>
        </w:trPr>
        <w:tc>
          <w:tcPr>
            <w:tcW w:w="453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E9FC555" w14:textId="77777777" w:rsidR="00DD6005" w:rsidRDefault="00DD6005" w:rsidP="00DD6005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Программа «Развитие агропромышленного комплекса </w:t>
            </w:r>
          </w:p>
          <w:p w14:paraId="126228D8" w14:textId="77777777" w:rsidR="00DD6005" w:rsidRDefault="00DD6005" w:rsidP="00DD6005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Балахнинского муниципального округа Нижегородской области» </w:t>
            </w:r>
          </w:p>
          <w:p w14:paraId="5AC5AD93" w14:textId="77777777" w:rsidR="00DD6005" w:rsidRDefault="00DD6005" w:rsidP="00DD6005">
            <w:pPr>
              <w:pStyle w:val="FORMATTEXT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0C8B3" w14:textId="77777777" w:rsidR="00DD6005" w:rsidRDefault="00DD6005" w:rsidP="00DD6005">
            <w:pPr>
              <w:pStyle w:val="FORMATTEXT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6F40753C" w14:textId="77777777" w:rsidR="00DD6005" w:rsidRDefault="00DD6005" w:rsidP="00DD600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13 271,0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16DE6287" w14:textId="77777777" w:rsidR="00DD6005" w:rsidRDefault="00DD6005" w:rsidP="00DD600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4 987,5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6C76A5E3" w14:textId="77777777" w:rsidR="00DD6005" w:rsidRDefault="00DD6005" w:rsidP="00DD600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18 360,2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1EC6F54B" w14:textId="77777777" w:rsidR="00DD6005" w:rsidRDefault="00DD6005" w:rsidP="00DD600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2 </w:t>
            </w:r>
            <w:r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  <w:t>35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2,</w:t>
            </w:r>
            <w:r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51BD1397" w14:textId="77777777" w:rsidR="00DD6005" w:rsidRDefault="00DD6005" w:rsidP="00DD600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24 498,0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55D6C" w14:textId="77777777" w:rsidR="00DD6005" w:rsidRDefault="00DD6005" w:rsidP="00DD600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7 613,2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DE2B6" w14:textId="77777777" w:rsidR="00DD6005" w:rsidRDefault="00DD6005" w:rsidP="00DD600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F17DD" w14:textId="77777777" w:rsidR="00DD6005" w:rsidRDefault="00DD6005" w:rsidP="00DD600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35886" w14:textId="77777777" w:rsidR="00DD6005" w:rsidRDefault="00DD6005" w:rsidP="00DD600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111 082,8</w:t>
            </w:r>
          </w:p>
        </w:tc>
      </w:tr>
      <w:tr w:rsidR="00DD6005" w14:paraId="270DBC03" w14:textId="77777777" w:rsidTr="00DD6005">
        <w:trPr>
          <w:cantSplit/>
          <w:trHeight w:val="449"/>
          <w:jc w:val="center"/>
        </w:trPr>
        <w:tc>
          <w:tcPr>
            <w:tcW w:w="453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D3920" w14:textId="77777777" w:rsidR="00DD6005" w:rsidRDefault="00DD6005" w:rsidP="00DD6005">
            <w:pPr>
              <w:ind w:firstLine="0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57549" w14:textId="77777777" w:rsidR="00DD6005" w:rsidRDefault="00DD6005" w:rsidP="00DD6005">
            <w:pPr>
              <w:pStyle w:val="FORMATTEXT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Расходы местного бюджета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37E16AAE" w14:textId="77777777" w:rsidR="00DD6005" w:rsidRDefault="00DD6005" w:rsidP="00DD600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436,7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5DC66409" w14:textId="77777777" w:rsidR="00DD6005" w:rsidRDefault="00DD6005" w:rsidP="00DD600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  <w:t>99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1EF88A68" w14:textId="77777777" w:rsidR="00DD6005" w:rsidRDefault="00DD6005" w:rsidP="00DD600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823,6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3FE28927" w14:textId="77777777" w:rsidR="00DD6005" w:rsidRDefault="00DD6005" w:rsidP="00DD600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236,3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70B4810B" w14:textId="77777777" w:rsidR="00DD6005" w:rsidRDefault="00DD6005" w:rsidP="00DD600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984,6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78811" w14:textId="77777777" w:rsidR="00DD6005" w:rsidRDefault="00DD6005" w:rsidP="00DD600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3 281,9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BE4CC" w14:textId="77777777" w:rsidR="00DD6005" w:rsidRDefault="00DD6005" w:rsidP="00DD600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519CF" w14:textId="77777777" w:rsidR="00DD6005" w:rsidRDefault="00DD6005" w:rsidP="00DD600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48FC00C7" w14:textId="77777777" w:rsidR="00DD6005" w:rsidRDefault="00DD6005" w:rsidP="00DD600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69F66" w14:textId="77777777" w:rsidR="00DD6005" w:rsidRDefault="00DD6005" w:rsidP="00DD600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6 062,8</w:t>
            </w:r>
          </w:p>
        </w:tc>
      </w:tr>
      <w:tr w:rsidR="00DD6005" w14:paraId="6C805B5F" w14:textId="77777777" w:rsidTr="00DD6005">
        <w:trPr>
          <w:cantSplit/>
          <w:trHeight w:val="448"/>
          <w:jc w:val="center"/>
        </w:trPr>
        <w:tc>
          <w:tcPr>
            <w:tcW w:w="453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27C28" w14:textId="77777777" w:rsidR="00DD6005" w:rsidRDefault="00DD6005" w:rsidP="00DD6005">
            <w:pPr>
              <w:ind w:firstLine="0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1E5CA" w14:textId="77777777" w:rsidR="00DD6005" w:rsidRDefault="00DD6005" w:rsidP="00DD6005">
            <w:pPr>
              <w:pStyle w:val="FORMATTEXT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Расходы областного бюджета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79297FB9" w14:textId="77777777" w:rsidR="00DD6005" w:rsidRDefault="00DD6005" w:rsidP="00DD600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9 179,8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4815DA76" w14:textId="77777777" w:rsidR="00DD6005" w:rsidRDefault="00DD6005" w:rsidP="00DD600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21 832,6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096ABD42" w14:textId="77777777" w:rsidR="00DD6005" w:rsidRDefault="00DD6005" w:rsidP="00DD600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12 782,1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5EEB3F07" w14:textId="77777777" w:rsidR="00DD6005" w:rsidRDefault="00DD6005" w:rsidP="00DD600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15 456,0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01DDD646" w14:textId="77777777" w:rsidR="00DD6005" w:rsidRDefault="00DD6005" w:rsidP="00DD600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18 295,7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1F008" w14:textId="77777777" w:rsidR="00DD6005" w:rsidRDefault="00DD6005" w:rsidP="00DD600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2 403,5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22A04" w14:textId="77777777" w:rsidR="00DD6005" w:rsidRDefault="00DD6005" w:rsidP="00DD600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2B464" w14:textId="77777777" w:rsidR="00DD6005" w:rsidRDefault="00DD6005" w:rsidP="00DD600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672F5178" w14:textId="77777777" w:rsidR="00DD6005" w:rsidRDefault="00DD6005" w:rsidP="00DD600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54D3A" w14:textId="77777777" w:rsidR="00DD6005" w:rsidRDefault="00DD6005" w:rsidP="00DD600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79 949,7</w:t>
            </w:r>
          </w:p>
        </w:tc>
      </w:tr>
      <w:tr w:rsidR="00DD6005" w14:paraId="47AE9E1A" w14:textId="77777777" w:rsidTr="00DD6005">
        <w:trPr>
          <w:cantSplit/>
          <w:trHeight w:val="401"/>
          <w:jc w:val="center"/>
        </w:trPr>
        <w:tc>
          <w:tcPr>
            <w:tcW w:w="453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E3949" w14:textId="77777777" w:rsidR="00DD6005" w:rsidRDefault="00DD6005" w:rsidP="00DD6005">
            <w:pPr>
              <w:ind w:firstLine="0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85D0A" w14:textId="77777777" w:rsidR="00DD6005" w:rsidRDefault="00DD6005" w:rsidP="00DD6005">
            <w:pPr>
              <w:pStyle w:val="FORMATTEXT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Расходы федерального бюджета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08863954" w14:textId="77777777" w:rsidR="00DD6005" w:rsidRDefault="00DD6005" w:rsidP="00DD600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3 654,5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20520630" w14:textId="77777777" w:rsidR="00DD6005" w:rsidRDefault="00DD6005" w:rsidP="00DD600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2 855,2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05C41B89" w14:textId="77777777" w:rsidR="00DD6005" w:rsidRDefault="00DD6005" w:rsidP="00DD600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4 754,5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4F60FDCE" w14:textId="77777777" w:rsidR="00DD6005" w:rsidRDefault="00DD6005" w:rsidP="00DD600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6 660,6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56F5BA07" w14:textId="77777777" w:rsidR="00DD6005" w:rsidRDefault="00DD6005" w:rsidP="00DD600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5 217,7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E717D" w14:textId="77777777" w:rsidR="00DD6005" w:rsidRDefault="00DD6005" w:rsidP="00DD600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1 927,8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4A52B" w14:textId="77777777" w:rsidR="00DD6005" w:rsidRDefault="00DD6005" w:rsidP="00DD600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15DE0" w14:textId="77777777" w:rsidR="00DD6005" w:rsidRDefault="00DD6005" w:rsidP="00DD600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213B52F0" w14:textId="77777777" w:rsidR="00DD6005" w:rsidRDefault="00DD6005" w:rsidP="00DD600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97EB3" w14:textId="77777777" w:rsidR="00DD6005" w:rsidRDefault="00DD6005" w:rsidP="00DD600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25 070,3</w:t>
            </w:r>
          </w:p>
        </w:tc>
      </w:tr>
      <w:tr w:rsidR="00DD6005" w14:paraId="3C6437D0" w14:textId="77777777" w:rsidTr="00DD6005">
        <w:trPr>
          <w:cantSplit/>
          <w:trHeight w:val="20"/>
          <w:jc w:val="center"/>
        </w:trPr>
        <w:tc>
          <w:tcPr>
            <w:tcW w:w="453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0F415B4" w14:textId="77777777" w:rsidR="00DD6005" w:rsidRDefault="00DD6005" w:rsidP="00DD6005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rPr>
                <w:szCs w:val="24"/>
              </w:rPr>
            </w:pPr>
          </w:p>
          <w:p w14:paraId="7EF14E16" w14:textId="77777777" w:rsidR="00DD6005" w:rsidRDefault="00DD6005" w:rsidP="00DD6005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>Подпрограмма 1 «Развитие сельского хозяйства, пищевой и перерабатывающей промышленности Балахнинского муниципального округа Нижегородской области»</w:t>
            </w:r>
          </w:p>
          <w:p w14:paraId="0A4DAEF0" w14:textId="77777777" w:rsidR="00DD6005" w:rsidRDefault="00DD6005" w:rsidP="00DD6005">
            <w:pPr>
              <w:pStyle w:val="FORMATTEXT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CD3EC" w14:textId="77777777" w:rsidR="00DD6005" w:rsidRDefault="00DD6005" w:rsidP="00DD6005">
            <w:pPr>
              <w:pStyle w:val="FORMATTEXT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759B0169" w14:textId="77777777" w:rsidR="00DD6005" w:rsidRDefault="00DD6005" w:rsidP="00DD600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10 301,6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569222F0" w14:textId="77777777" w:rsidR="00DD6005" w:rsidRDefault="00DD6005" w:rsidP="00DD600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21 854,5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3F532C87" w14:textId="77777777" w:rsidR="00DD6005" w:rsidRDefault="00DD6005" w:rsidP="00DD600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13 651,1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74DFFAA0" w14:textId="77777777" w:rsidR="00DD6005" w:rsidRDefault="00DD6005" w:rsidP="00DD600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20 484,4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4F9EC62F" w14:textId="77777777" w:rsidR="00DD6005" w:rsidRDefault="00DD6005" w:rsidP="00DD600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21 662,5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5CEDF" w14:textId="77777777" w:rsidR="00DD6005" w:rsidRDefault="00DD6005" w:rsidP="00DD600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DF3A9" w14:textId="77777777" w:rsidR="00DD6005" w:rsidRDefault="00DD6005" w:rsidP="00DD600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99282" w14:textId="77777777" w:rsidR="00DD6005" w:rsidRDefault="00DD6005" w:rsidP="00DD600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63F38" w14:textId="77777777" w:rsidR="00DD6005" w:rsidRDefault="00DD6005" w:rsidP="00DD600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87 954,1</w:t>
            </w:r>
          </w:p>
        </w:tc>
      </w:tr>
      <w:tr w:rsidR="00DD6005" w14:paraId="247CF7A0" w14:textId="77777777" w:rsidTr="00DD6005">
        <w:trPr>
          <w:cantSplit/>
          <w:trHeight w:val="448"/>
          <w:jc w:val="center"/>
        </w:trPr>
        <w:tc>
          <w:tcPr>
            <w:tcW w:w="453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DF2C3" w14:textId="77777777" w:rsidR="00DD6005" w:rsidRDefault="00DD6005" w:rsidP="00DD6005">
            <w:pPr>
              <w:ind w:firstLine="0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718A0" w14:textId="77777777" w:rsidR="00DD6005" w:rsidRDefault="00DD6005" w:rsidP="00DD6005">
            <w:pPr>
              <w:pStyle w:val="FORMATTEXT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Расходы </w:t>
            </w:r>
          </w:p>
          <w:p w14:paraId="1E18A0A6" w14:textId="77777777" w:rsidR="00DD6005" w:rsidRDefault="00DD6005" w:rsidP="00DD6005">
            <w:pPr>
              <w:pStyle w:val="FORMATTEXT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местного бюджета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31D7B0C9" w14:textId="77777777" w:rsidR="00DD6005" w:rsidRDefault="00DD6005" w:rsidP="00DD600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3AA5D680" w14:textId="77777777" w:rsidR="00DD6005" w:rsidRDefault="00DD6005" w:rsidP="00DD600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0722D148" w14:textId="77777777" w:rsidR="00DD6005" w:rsidRDefault="00DD6005" w:rsidP="00DD600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49,0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5DC37665" w14:textId="77777777" w:rsidR="00DD6005" w:rsidRDefault="00DD6005" w:rsidP="00DD600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2EA1E638" w14:textId="77777777" w:rsidR="00DD6005" w:rsidRDefault="00DD6005" w:rsidP="00DD600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9D0E8" w14:textId="77777777" w:rsidR="00DD6005" w:rsidRDefault="00DD6005" w:rsidP="00DD600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01099" w14:textId="77777777" w:rsidR="00DD6005" w:rsidRDefault="00DD6005" w:rsidP="00DD600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99FE4" w14:textId="77777777" w:rsidR="00DD6005" w:rsidRDefault="00DD6005" w:rsidP="00DD600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3067AD4B" w14:textId="77777777" w:rsidR="00DD6005" w:rsidRDefault="00DD6005" w:rsidP="00DD600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FEA52" w14:textId="77777777" w:rsidR="00DD6005" w:rsidRDefault="00DD6005" w:rsidP="00DD600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49,0</w:t>
            </w:r>
          </w:p>
        </w:tc>
      </w:tr>
      <w:tr w:rsidR="00DD6005" w14:paraId="351BADA3" w14:textId="77777777" w:rsidTr="00DD6005">
        <w:trPr>
          <w:cantSplit/>
          <w:trHeight w:val="448"/>
          <w:jc w:val="center"/>
        </w:trPr>
        <w:tc>
          <w:tcPr>
            <w:tcW w:w="453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47290" w14:textId="77777777" w:rsidR="00DD6005" w:rsidRDefault="00DD6005" w:rsidP="00DD6005">
            <w:pPr>
              <w:ind w:firstLine="0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BFC6B" w14:textId="77777777" w:rsidR="00DD6005" w:rsidRDefault="00DD6005" w:rsidP="00DD6005">
            <w:pPr>
              <w:pStyle w:val="FORMATTEXT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Расходы областного бюджета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78AF633E" w14:textId="77777777" w:rsidR="00DD6005" w:rsidRDefault="00DD6005" w:rsidP="00DD600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6 647,1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7B7F4193" w14:textId="77777777" w:rsidR="00DD6005" w:rsidRDefault="00DD6005" w:rsidP="00DD600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8 999,3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5C038E93" w14:textId="77777777" w:rsidR="00DD6005" w:rsidRDefault="00DD6005" w:rsidP="00DD600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8 847,6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0F818615" w14:textId="77777777" w:rsidR="00DD6005" w:rsidRDefault="00DD6005" w:rsidP="00DD600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13 823,8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77017D96" w14:textId="77777777" w:rsidR="00DD6005" w:rsidRDefault="00DD6005" w:rsidP="00DD600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16 444,8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BD8E8" w14:textId="77777777" w:rsidR="00DD6005" w:rsidRDefault="00DD6005" w:rsidP="00DD600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D080A" w14:textId="77777777" w:rsidR="00DD6005" w:rsidRDefault="00DD6005" w:rsidP="00DD600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A0D3F" w14:textId="77777777" w:rsidR="00DD6005" w:rsidRDefault="00DD6005" w:rsidP="00DD600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034B0AC6" w14:textId="77777777" w:rsidR="00DD6005" w:rsidRDefault="00DD6005" w:rsidP="00DD600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8FC15" w14:textId="77777777" w:rsidR="00DD6005" w:rsidRDefault="00DD6005" w:rsidP="00DD600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64 762,6</w:t>
            </w:r>
          </w:p>
        </w:tc>
      </w:tr>
      <w:tr w:rsidR="00DD6005" w14:paraId="3F971E43" w14:textId="77777777" w:rsidTr="00DD6005">
        <w:trPr>
          <w:cantSplit/>
          <w:trHeight w:val="448"/>
          <w:jc w:val="center"/>
        </w:trPr>
        <w:tc>
          <w:tcPr>
            <w:tcW w:w="453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1284D" w14:textId="77777777" w:rsidR="00DD6005" w:rsidRDefault="00DD6005" w:rsidP="00DD6005">
            <w:pPr>
              <w:ind w:firstLine="0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3BC88" w14:textId="77777777" w:rsidR="00DD6005" w:rsidRDefault="00DD6005" w:rsidP="00DD6005">
            <w:pPr>
              <w:pStyle w:val="FORMATTEXT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Расходы федерального бюджета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16F48DD8" w14:textId="77777777" w:rsidR="00DD6005" w:rsidRDefault="00DD6005" w:rsidP="00DD600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3 654,5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3EF2592E" w14:textId="77777777" w:rsidR="00DD6005" w:rsidRDefault="00DD6005" w:rsidP="00DD600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2 855,2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72541F03" w14:textId="77777777" w:rsidR="00DD6005" w:rsidRDefault="00DD6005" w:rsidP="00DD600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4 754,5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2036A61C" w14:textId="77777777" w:rsidR="00DD6005" w:rsidRDefault="00DD6005" w:rsidP="00DD600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6 660,6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6B8F48ED" w14:textId="77777777" w:rsidR="00DD6005" w:rsidRDefault="00DD6005" w:rsidP="00DD600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5 217,7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D943F" w14:textId="77777777" w:rsidR="00DD6005" w:rsidRDefault="00DD6005" w:rsidP="00DD600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D214F" w14:textId="77777777" w:rsidR="00DD6005" w:rsidRDefault="00DD6005" w:rsidP="00DD600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3A73E" w14:textId="77777777" w:rsidR="00DD6005" w:rsidRDefault="00DD6005" w:rsidP="00DD600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1CC3E3AC" w14:textId="77777777" w:rsidR="00DD6005" w:rsidRDefault="00DD6005" w:rsidP="00DD600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1F169" w14:textId="77777777" w:rsidR="00DD6005" w:rsidRDefault="00DD6005" w:rsidP="00DD600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23 142,5</w:t>
            </w:r>
          </w:p>
        </w:tc>
      </w:tr>
      <w:tr w:rsidR="00DD6005" w14:paraId="011AA842" w14:textId="77777777" w:rsidTr="00DD6005">
        <w:trPr>
          <w:cantSplit/>
          <w:trHeight w:val="20"/>
          <w:jc w:val="center"/>
        </w:trPr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2370D75E" w14:textId="77777777" w:rsidR="00DD6005" w:rsidRDefault="00DD6005" w:rsidP="00DD6005">
            <w:pPr>
              <w:pStyle w:val="FORMATTEXT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Основ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мероп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риятие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1.1.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3B03019F" w14:textId="77777777" w:rsidR="00DD6005" w:rsidRDefault="00DD6005" w:rsidP="00DD6005">
            <w:pPr>
              <w:pStyle w:val="FORMATTEXT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Развитие отраслей агропромышленного комплекса, </w:t>
            </w:r>
          </w:p>
          <w:p w14:paraId="7D620DBF" w14:textId="77777777" w:rsidR="00DD6005" w:rsidRDefault="00DD6005" w:rsidP="00DD6005">
            <w:pPr>
              <w:pStyle w:val="FORMATTEXT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т.ч.: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35B64230" w14:textId="77777777" w:rsidR="00DD6005" w:rsidRDefault="00DD6005" w:rsidP="00DD6005">
            <w:pPr>
              <w:pStyle w:val="FORMATTEXT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2021-</w:t>
            </w:r>
          </w:p>
          <w:p w14:paraId="2C15F133" w14:textId="77777777" w:rsidR="00DD6005" w:rsidRDefault="00DD6005" w:rsidP="00DD6005">
            <w:pPr>
              <w:pStyle w:val="FORMATTEXT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2028 годы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60D2E91F" w14:textId="77777777" w:rsidR="00DD6005" w:rsidRDefault="00DD6005" w:rsidP="00DD6005">
            <w:pPr>
              <w:pStyle w:val="FORMATTEXT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Управление СХ И ПР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641ED" w14:textId="77777777" w:rsidR="00DD6005" w:rsidRDefault="00DD6005" w:rsidP="00DD6005">
            <w:pPr>
              <w:pStyle w:val="FORMATTEXT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205BD7A6" w14:textId="77777777" w:rsidR="00DD6005" w:rsidRDefault="00DD6005" w:rsidP="00DD600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8 863,7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7E6CB7C5" w14:textId="77777777" w:rsidR="00DD6005" w:rsidRDefault="00DD6005" w:rsidP="00DD600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6 879,0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2BD2F0D0" w14:textId="77777777" w:rsidR="00DD6005" w:rsidRDefault="00DD6005" w:rsidP="00DD600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12 463,5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566D12EF" w14:textId="77777777" w:rsidR="00DD6005" w:rsidRDefault="00DD6005" w:rsidP="00DD600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16 859,6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317C3D95" w14:textId="77777777" w:rsidR="00DD6005" w:rsidRDefault="00DD6005" w:rsidP="00DD600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13 983,3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3400B" w14:textId="77777777" w:rsidR="00DD6005" w:rsidRDefault="00DD6005" w:rsidP="00DD600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CA157" w14:textId="77777777" w:rsidR="00DD6005" w:rsidRDefault="00DD6005" w:rsidP="00DD600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65B0D" w14:textId="77777777" w:rsidR="00DD6005" w:rsidRDefault="00DD6005" w:rsidP="00DD600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FD065" w14:textId="77777777" w:rsidR="00DD6005" w:rsidRDefault="00DD6005" w:rsidP="00DD600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59 049,1</w:t>
            </w:r>
          </w:p>
        </w:tc>
      </w:tr>
      <w:tr w:rsidR="00DD6005" w14:paraId="1C8BD4B5" w14:textId="77777777" w:rsidTr="00DD6005">
        <w:trPr>
          <w:cantSplit/>
          <w:trHeight w:val="448"/>
          <w:jc w:val="center"/>
        </w:trPr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59F4D" w14:textId="77777777" w:rsidR="00DD6005" w:rsidRDefault="00DD6005" w:rsidP="00DD6005">
            <w:pPr>
              <w:ind w:firstLine="0"/>
              <w:rPr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D3713" w14:textId="77777777" w:rsidR="00DD6005" w:rsidRDefault="00DD6005" w:rsidP="00DD6005">
            <w:pPr>
              <w:ind w:firstLine="0"/>
              <w:rPr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69AB7" w14:textId="77777777" w:rsidR="00DD6005" w:rsidRDefault="00DD6005" w:rsidP="00DD6005">
            <w:pPr>
              <w:ind w:firstLine="0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A048B" w14:textId="77777777" w:rsidR="00DD6005" w:rsidRDefault="00DD6005" w:rsidP="00DD6005">
            <w:pPr>
              <w:ind w:firstLine="0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D2CD3" w14:textId="77777777" w:rsidR="00DD6005" w:rsidRDefault="00DD6005" w:rsidP="00DD6005">
            <w:pPr>
              <w:pStyle w:val="FORMATTEXT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Расходы </w:t>
            </w:r>
          </w:p>
          <w:p w14:paraId="648D8B31" w14:textId="77777777" w:rsidR="00DD6005" w:rsidRDefault="00DD6005" w:rsidP="00DD6005">
            <w:pPr>
              <w:pStyle w:val="FORMATTEXT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местного бюджета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2521D069" w14:textId="77777777" w:rsidR="00DD6005" w:rsidRDefault="00DD6005" w:rsidP="00DD600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1D451E6B" w14:textId="77777777" w:rsidR="00DD6005" w:rsidRDefault="00DD6005" w:rsidP="00DD600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7FACB347" w14:textId="77777777" w:rsidR="00DD6005" w:rsidRDefault="00DD6005" w:rsidP="00DD600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1F66A4C7" w14:textId="77777777" w:rsidR="00DD6005" w:rsidRDefault="00DD6005" w:rsidP="00DD600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3FCC350B" w14:textId="77777777" w:rsidR="00DD6005" w:rsidRDefault="00DD6005" w:rsidP="00DD600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BBD2B" w14:textId="77777777" w:rsidR="00DD6005" w:rsidRDefault="00DD6005" w:rsidP="00DD600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4C9BF" w14:textId="77777777" w:rsidR="00DD6005" w:rsidRDefault="00DD6005" w:rsidP="00DD600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CAE42" w14:textId="77777777" w:rsidR="00DD6005" w:rsidRDefault="00DD6005" w:rsidP="00DD600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5425D5D8" w14:textId="77777777" w:rsidR="00DD6005" w:rsidRDefault="00DD6005" w:rsidP="00DD600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99E54" w14:textId="77777777" w:rsidR="00DD6005" w:rsidRDefault="00DD6005" w:rsidP="00DD600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</w:tr>
      <w:tr w:rsidR="00DD6005" w14:paraId="2E220A24" w14:textId="77777777" w:rsidTr="00DD6005">
        <w:trPr>
          <w:cantSplit/>
          <w:trHeight w:val="448"/>
          <w:jc w:val="center"/>
        </w:trPr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BF594" w14:textId="77777777" w:rsidR="00DD6005" w:rsidRDefault="00DD6005" w:rsidP="00DD6005">
            <w:pPr>
              <w:ind w:firstLine="0"/>
              <w:rPr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8EFBB" w14:textId="77777777" w:rsidR="00DD6005" w:rsidRDefault="00DD6005" w:rsidP="00DD6005">
            <w:pPr>
              <w:ind w:firstLine="0"/>
              <w:rPr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19EEB" w14:textId="77777777" w:rsidR="00DD6005" w:rsidRDefault="00DD6005" w:rsidP="00DD6005">
            <w:pPr>
              <w:ind w:firstLine="0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A69E0" w14:textId="77777777" w:rsidR="00DD6005" w:rsidRDefault="00DD6005" w:rsidP="00DD6005">
            <w:pPr>
              <w:ind w:firstLine="0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C7B50" w14:textId="77777777" w:rsidR="00DD6005" w:rsidRDefault="00DD6005" w:rsidP="00DD6005">
            <w:pPr>
              <w:pStyle w:val="FORMATTEXT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Расходы </w:t>
            </w:r>
          </w:p>
          <w:p w14:paraId="612363BC" w14:textId="77777777" w:rsidR="00DD6005" w:rsidRDefault="00DD6005" w:rsidP="00DD6005">
            <w:pPr>
              <w:pStyle w:val="FORMATTEXT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областного бюджета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25B5FB90" w14:textId="77777777" w:rsidR="00DD6005" w:rsidRDefault="00DD6005" w:rsidP="00DD600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5 209,2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51809C1A" w14:textId="77777777" w:rsidR="00DD6005" w:rsidRDefault="00DD6005" w:rsidP="00DD600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4 023,8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4DF174A6" w14:textId="77777777" w:rsidR="00DD6005" w:rsidRDefault="00DD6005" w:rsidP="00DD600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7 709,0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4314F107" w14:textId="77777777" w:rsidR="00DD6005" w:rsidRDefault="00DD6005" w:rsidP="00DD600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10 199,0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156F6287" w14:textId="77777777" w:rsidR="00DD6005" w:rsidRDefault="00DD6005" w:rsidP="00DD600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8 765,6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3855F" w14:textId="77777777" w:rsidR="00DD6005" w:rsidRDefault="00DD6005" w:rsidP="00DD600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06D6C" w14:textId="77777777" w:rsidR="00DD6005" w:rsidRDefault="00DD6005" w:rsidP="00DD600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28EE5" w14:textId="77777777" w:rsidR="00DD6005" w:rsidRDefault="00DD6005" w:rsidP="00DD600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71A0A5AE" w14:textId="77777777" w:rsidR="00DD6005" w:rsidRDefault="00DD6005" w:rsidP="00DD600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0F0C8" w14:textId="77777777" w:rsidR="00DD6005" w:rsidRDefault="00DD6005" w:rsidP="00DD600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35 906,6</w:t>
            </w:r>
          </w:p>
        </w:tc>
      </w:tr>
      <w:tr w:rsidR="00DD6005" w14:paraId="7B2FD725" w14:textId="77777777" w:rsidTr="00DD6005">
        <w:trPr>
          <w:cantSplit/>
          <w:trHeight w:val="448"/>
          <w:jc w:val="center"/>
        </w:trPr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BC69D" w14:textId="77777777" w:rsidR="00DD6005" w:rsidRDefault="00DD6005" w:rsidP="00DD6005">
            <w:pPr>
              <w:ind w:firstLine="0"/>
              <w:rPr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F766F" w14:textId="77777777" w:rsidR="00DD6005" w:rsidRDefault="00DD6005" w:rsidP="00DD6005">
            <w:pPr>
              <w:ind w:firstLine="0"/>
              <w:rPr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F74D7" w14:textId="77777777" w:rsidR="00DD6005" w:rsidRDefault="00DD6005" w:rsidP="00DD6005">
            <w:pPr>
              <w:ind w:firstLine="0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220F8" w14:textId="77777777" w:rsidR="00DD6005" w:rsidRDefault="00DD6005" w:rsidP="00DD6005">
            <w:pPr>
              <w:ind w:firstLine="0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77ACC" w14:textId="77777777" w:rsidR="00DD6005" w:rsidRDefault="00DD6005" w:rsidP="00DD6005">
            <w:pPr>
              <w:pStyle w:val="FORMATTEXT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Расходы </w:t>
            </w:r>
          </w:p>
          <w:p w14:paraId="4AFEC07F" w14:textId="77777777" w:rsidR="00DD6005" w:rsidRDefault="00DD6005" w:rsidP="00DD6005">
            <w:pPr>
              <w:pStyle w:val="FORMATTEXT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федерального бюджета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2A2BA08E" w14:textId="77777777" w:rsidR="00DD6005" w:rsidRDefault="00DD6005" w:rsidP="00DD600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3 654,5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66BB27F3" w14:textId="77777777" w:rsidR="00DD6005" w:rsidRDefault="00DD6005" w:rsidP="00DD600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2 855,2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34F8703E" w14:textId="77777777" w:rsidR="00DD6005" w:rsidRDefault="00DD6005" w:rsidP="00DD600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4 754,5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39F6C1A2" w14:textId="77777777" w:rsidR="00DD6005" w:rsidRDefault="00DD6005" w:rsidP="00DD600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6 660,6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4A6F25CA" w14:textId="77777777" w:rsidR="00DD6005" w:rsidRDefault="00DD6005" w:rsidP="00DD600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5 217,7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98A3B" w14:textId="77777777" w:rsidR="00DD6005" w:rsidRDefault="00DD6005" w:rsidP="00DD600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8B6B9" w14:textId="77777777" w:rsidR="00DD6005" w:rsidRDefault="00DD6005" w:rsidP="00DD600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6C760" w14:textId="77777777" w:rsidR="00DD6005" w:rsidRDefault="00DD6005" w:rsidP="00DD600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0B2B8492" w14:textId="77777777" w:rsidR="00DD6005" w:rsidRDefault="00DD6005" w:rsidP="00DD600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98E96" w14:textId="77777777" w:rsidR="00DD6005" w:rsidRDefault="00DD6005" w:rsidP="00DD600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23 142,5</w:t>
            </w:r>
          </w:p>
        </w:tc>
      </w:tr>
      <w:tr w:rsidR="00DD6005" w14:paraId="52EAE331" w14:textId="77777777" w:rsidTr="00DD6005">
        <w:trPr>
          <w:cantSplit/>
          <w:trHeight w:val="20"/>
          <w:jc w:val="center"/>
        </w:trPr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DB1A8" w14:textId="77777777" w:rsidR="00DD6005" w:rsidRDefault="00DD6005" w:rsidP="00DD6005">
            <w:pPr>
              <w:ind w:firstLine="0"/>
              <w:rPr>
                <w:szCs w:val="24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267566C1" w14:textId="77777777" w:rsidR="00DD6005" w:rsidRDefault="00DD6005" w:rsidP="00DD6005">
            <w:pPr>
              <w:pStyle w:val="FORMATTEXT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развитие производства продукции растениеводст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ва (субсидирование части затрат)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00F3C32C" w14:textId="77777777" w:rsidR="00DD6005" w:rsidRDefault="00DD6005" w:rsidP="00DD6005">
            <w:pPr>
              <w:pStyle w:val="FORMATTEXT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2021-</w:t>
            </w:r>
          </w:p>
          <w:p w14:paraId="22932649" w14:textId="77777777" w:rsidR="00DD6005" w:rsidRDefault="00DD6005" w:rsidP="00DD6005">
            <w:pPr>
              <w:pStyle w:val="FORMATTEXT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2028 годы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023073F3" w14:textId="77777777" w:rsidR="00DD6005" w:rsidRDefault="00DD6005" w:rsidP="00DD6005">
            <w:pPr>
              <w:pStyle w:val="FORMATTEXT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Управление СХ И ПР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CDD73" w14:textId="77777777" w:rsidR="00DD6005" w:rsidRDefault="00DD6005" w:rsidP="00DD6005">
            <w:pPr>
              <w:pStyle w:val="FORMATTEXT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0F284E66" w14:textId="77777777" w:rsidR="00DD6005" w:rsidRDefault="00DD6005" w:rsidP="00DD600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2 182,7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18546813" w14:textId="77777777" w:rsidR="00DD6005" w:rsidRDefault="00DD6005" w:rsidP="00DD600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133</w:t>
            </w:r>
            <w:r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792967E5" w14:textId="77777777" w:rsidR="00DD6005" w:rsidRDefault="00DD6005" w:rsidP="00DD600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3 280,8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4483AD39" w14:textId="77777777" w:rsidR="00DD6005" w:rsidRDefault="00DD6005" w:rsidP="00DD600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5 158,4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0A992AAB" w14:textId="77777777" w:rsidR="00DD6005" w:rsidRDefault="00DD6005" w:rsidP="00DD600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2 474,7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6961F" w14:textId="77777777" w:rsidR="00DD6005" w:rsidRDefault="00DD6005" w:rsidP="00DD600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9FF59" w14:textId="77777777" w:rsidR="00DD6005" w:rsidRDefault="00DD6005" w:rsidP="00DD600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5DC3D" w14:textId="77777777" w:rsidR="00DD6005" w:rsidRDefault="00DD6005" w:rsidP="00DD600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EE103" w14:textId="77777777" w:rsidR="00DD6005" w:rsidRDefault="00DD6005" w:rsidP="00DD600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15 230,4</w:t>
            </w:r>
          </w:p>
        </w:tc>
      </w:tr>
      <w:tr w:rsidR="00DD6005" w14:paraId="440E117A" w14:textId="77777777" w:rsidTr="00DD6005">
        <w:trPr>
          <w:cantSplit/>
          <w:trHeight w:val="20"/>
          <w:jc w:val="center"/>
        </w:trPr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AA400" w14:textId="77777777" w:rsidR="00DD6005" w:rsidRDefault="00DD6005" w:rsidP="00DD6005">
            <w:pPr>
              <w:ind w:firstLine="0"/>
              <w:rPr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243A7" w14:textId="77777777" w:rsidR="00DD6005" w:rsidRDefault="00DD6005" w:rsidP="00DD6005">
            <w:pPr>
              <w:ind w:firstLine="0"/>
              <w:rPr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A4B96" w14:textId="77777777" w:rsidR="00DD6005" w:rsidRDefault="00DD6005" w:rsidP="00DD6005">
            <w:pPr>
              <w:ind w:firstLine="0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2A53D" w14:textId="77777777" w:rsidR="00DD6005" w:rsidRDefault="00DD6005" w:rsidP="00DD6005">
            <w:pPr>
              <w:ind w:firstLine="0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9F6A5" w14:textId="77777777" w:rsidR="00DD6005" w:rsidRDefault="00DD6005" w:rsidP="00DD6005">
            <w:pPr>
              <w:pStyle w:val="FORMATTEXT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Расходы </w:t>
            </w:r>
          </w:p>
          <w:p w14:paraId="7537D77A" w14:textId="77777777" w:rsidR="00DD6005" w:rsidRDefault="00DD6005" w:rsidP="00DD6005">
            <w:pPr>
              <w:pStyle w:val="FORMATTEXT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местного бюджета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7A5264B8" w14:textId="77777777" w:rsidR="00DD6005" w:rsidRDefault="00DD6005" w:rsidP="00DD600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45EEDB5B" w14:textId="77777777" w:rsidR="00DD6005" w:rsidRDefault="00DD6005" w:rsidP="00DD600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77621D47" w14:textId="77777777" w:rsidR="00DD6005" w:rsidRDefault="00DD6005" w:rsidP="00DD600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0A0A2A3A" w14:textId="77777777" w:rsidR="00DD6005" w:rsidRDefault="00DD6005" w:rsidP="00DD600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4302A93E" w14:textId="77777777" w:rsidR="00DD6005" w:rsidRDefault="00DD6005" w:rsidP="00DD600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395E0" w14:textId="77777777" w:rsidR="00DD6005" w:rsidRDefault="00DD6005" w:rsidP="00DD600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990DC" w14:textId="77777777" w:rsidR="00DD6005" w:rsidRDefault="00DD6005" w:rsidP="00DD600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723A3" w14:textId="77777777" w:rsidR="00DD6005" w:rsidRDefault="00DD6005" w:rsidP="00DD600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0C9EE448" w14:textId="77777777" w:rsidR="00DD6005" w:rsidRDefault="00DD6005" w:rsidP="00DD600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85D3F" w14:textId="77777777" w:rsidR="00DD6005" w:rsidRDefault="00DD6005" w:rsidP="00DD600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</w:tr>
      <w:tr w:rsidR="00DD6005" w14:paraId="0EF61C25" w14:textId="77777777" w:rsidTr="00DD6005">
        <w:trPr>
          <w:cantSplit/>
          <w:trHeight w:val="20"/>
          <w:jc w:val="center"/>
        </w:trPr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15C1F" w14:textId="77777777" w:rsidR="00DD6005" w:rsidRDefault="00DD6005" w:rsidP="00DD6005">
            <w:pPr>
              <w:ind w:firstLine="0"/>
              <w:rPr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7F332" w14:textId="77777777" w:rsidR="00DD6005" w:rsidRDefault="00DD6005" w:rsidP="00DD6005">
            <w:pPr>
              <w:ind w:firstLine="0"/>
              <w:rPr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98826" w14:textId="77777777" w:rsidR="00DD6005" w:rsidRDefault="00DD6005" w:rsidP="00DD6005">
            <w:pPr>
              <w:ind w:firstLine="0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9027A" w14:textId="77777777" w:rsidR="00DD6005" w:rsidRDefault="00DD6005" w:rsidP="00DD6005">
            <w:pPr>
              <w:ind w:firstLine="0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0F901" w14:textId="77777777" w:rsidR="00DD6005" w:rsidRDefault="00DD6005" w:rsidP="00DD6005">
            <w:pPr>
              <w:pStyle w:val="FORMATTEXT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Расходы</w:t>
            </w:r>
          </w:p>
          <w:p w14:paraId="4C6D90C7" w14:textId="77777777" w:rsidR="00DD6005" w:rsidRDefault="00DD6005" w:rsidP="00DD6005">
            <w:pPr>
              <w:pStyle w:val="FORMATTEXT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областного бюджета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2257EDF9" w14:textId="77777777" w:rsidR="00DD6005" w:rsidRDefault="00DD6005" w:rsidP="00DD600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999,0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22512E78" w14:textId="77777777" w:rsidR="00DD6005" w:rsidRDefault="00DD6005" w:rsidP="00DD600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226,1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1F70703C" w14:textId="77777777" w:rsidR="00DD6005" w:rsidRDefault="00DD6005" w:rsidP="00DD600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1 321,3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378E81F1" w14:textId="77777777" w:rsidR="00DD6005" w:rsidRDefault="00DD6005" w:rsidP="00DD600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2 606,9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711BD3B6" w14:textId="77777777" w:rsidR="00DD6005" w:rsidRDefault="00DD6005" w:rsidP="00DD600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1 224,9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5F32A" w14:textId="77777777" w:rsidR="00DD6005" w:rsidRDefault="00DD6005" w:rsidP="00DD600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E6A73" w14:textId="77777777" w:rsidR="00DD6005" w:rsidRDefault="00DD6005" w:rsidP="00DD600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68F99" w14:textId="77777777" w:rsidR="00DD6005" w:rsidRDefault="00DD6005" w:rsidP="00DD600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7B9FC7E8" w14:textId="77777777" w:rsidR="00DD6005" w:rsidRDefault="00DD6005" w:rsidP="00DD600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4FBA1" w14:textId="77777777" w:rsidR="00DD6005" w:rsidRDefault="00DD6005" w:rsidP="00DD600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7 378,2</w:t>
            </w:r>
          </w:p>
        </w:tc>
      </w:tr>
      <w:tr w:rsidR="00DD6005" w14:paraId="4BE25CC0" w14:textId="77777777" w:rsidTr="00DD6005">
        <w:trPr>
          <w:cantSplit/>
          <w:trHeight w:val="20"/>
          <w:jc w:val="center"/>
        </w:trPr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263F4" w14:textId="77777777" w:rsidR="00DD6005" w:rsidRDefault="00DD6005" w:rsidP="00DD6005">
            <w:pPr>
              <w:ind w:firstLine="0"/>
              <w:rPr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13711" w14:textId="77777777" w:rsidR="00DD6005" w:rsidRDefault="00DD6005" w:rsidP="00DD6005">
            <w:pPr>
              <w:ind w:firstLine="0"/>
              <w:rPr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A868E" w14:textId="77777777" w:rsidR="00DD6005" w:rsidRDefault="00DD6005" w:rsidP="00DD6005">
            <w:pPr>
              <w:ind w:firstLine="0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8C756" w14:textId="77777777" w:rsidR="00DD6005" w:rsidRDefault="00DD6005" w:rsidP="00DD6005">
            <w:pPr>
              <w:ind w:firstLine="0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3E83D" w14:textId="77777777" w:rsidR="00DD6005" w:rsidRDefault="00DD6005" w:rsidP="00DD6005">
            <w:pPr>
              <w:pStyle w:val="FORMATTEXT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Расходы </w:t>
            </w:r>
          </w:p>
          <w:p w14:paraId="6DD13643" w14:textId="77777777" w:rsidR="00DD6005" w:rsidRDefault="00DD6005" w:rsidP="00DD6005">
            <w:pPr>
              <w:pStyle w:val="FORMATTEXT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федерального бюджета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0E1B9AD5" w14:textId="77777777" w:rsidR="00DD6005" w:rsidRDefault="00DD6005" w:rsidP="00DD600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1 183,7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540FA5D5" w14:textId="77777777" w:rsidR="00DD6005" w:rsidRDefault="00DD6005" w:rsidP="00DD600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907,7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7759CF04" w14:textId="77777777" w:rsidR="00DD6005" w:rsidRDefault="00DD6005" w:rsidP="00DD600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1 959,5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4B67C935" w14:textId="77777777" w:rsidR="00DD6005" w:rsidRDefault="00DD6005" w:rsidP="00DD600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2 551,5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679EE0BA" w14:textId="77777777" w:rsidR="00DD6005" w:rsidRDefault="00DD6005" w:rsidP="00DD600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1 249,8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01DAE" w14:textId="77777777" w:rsidR="00DD6005" w:rsidRDefault="00DD6005" w:rsidP="00DD600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F7B72" w14:textId="77777777" w:rsidR="00DD6005" w:rsidRDefault="00DD6005" w:rsidP="00DD600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F9915" w14:textId="77777777" w:rsidR="00DD6005" w:rsidRDefault="00DD6005" w:rsidP="00DD600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2D309E36" w14:textId="77777777" w:rsidR="00DD6005" w:rsidRDefault="00DD6005" w:rsidP="00DD600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24087" w14:textId="77777777" w:rsidR="00DD6005" w:rsidRDefault="00DD6005" w:rsidP="00DD600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7 852,2</w:t>
            </w:r>
          </w:p>
        </w:tc>
      </w:tr>
      <w:tr w:rsidR="00DD6005" w14:paraId="695C3FEB" w14:textId="77777777" w:rsidTr="00DD6005">
        <w:trPr>
          <w:cantSplit/>
          <w:trHeight w:val="20"/>
          <w:jc w:val="center"/>
        </w:trPr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D0632" w14:textId="77777777" w:rsidR="00DD6005" w:rsidRDefault="00DD6005" w:rsidP="00DD6005">
            <w:pPr>
              <w:ind w:firstLine="0"/>
              <w:rPr>
                <w:szCs w:val="24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7CB37AD6" w14:textId="77777777" w:rsidR="00DD6005" w:rsidRDefault="00DD6005" w:rsidP="00DD6005">
            <w:pPr>
              <w:pStyle w:val="FORMATTEXT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развитие производства продукции животноводства (субсидирование части затрат)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0C7C594F" w14:textId="77777777" w:rsidR="00DD6005" w:rsidRDefault="00DD6005" w:rsidP="00DD6005">
            <w:pPr>
              <w:pStyle w:val="FORMATTEXT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2021-</w:t>
            </w:r>
          </w:p>
          <w:p w14:paraId="197ADF07" w14:textId="77777777" w:rsidR="00DD6005" w:rsidRDefault="00DD6005" w:rsidP="00DD6005">
            <w:pPr>
              <w:pStyle w:val="FORMATTEXT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2028 годы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19CAD348" w14:textId="77777777" w:rsidR="00DD6005" w:rsidRDefault="00DD6005" w:rsidP="00DD6005">
            <w:pPr>
              <w:pStyle w:val="FORMATTEXT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Управление СХ И ПР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82C6D" w14:textId="77777777" w:rsidR="00DD6005" w:rsidRDefault="00DD6005" w:rsidP="00DD6005">
            <w:pPr>
              <w:pStyle w:val="FORMATTEXT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5B6D1F12" w14:textId="77777777" w:rsidR="00DD6005" w:rsidRDefault="00DD6005" w:rsidP="00DD600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6 681,0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044DEEB4" w14:textId="77777777" w:rsidR="00DD6005" w:rsidRDefault="00DD6005" w:rsidP="00DD600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4 745,2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3CCB17DA" w14:textId="77777777" w:rsidR="00DD6005" w:rsidRDefault="00DD6005" w:rsidP="00DD600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9 182,7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565EE355" w14:textId="77777777" w:rsidR="00DD6005" w:rsidRDefault="00DD6005" w:rsidP="00DD600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11 701,2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11440541" w14:textId="77777777" w:rsidR="00DD6005" w:rsidRDefault="00DD6005" w:rsidP="00DD600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11 508,6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A4C20" w14:textId="77777777" w:rsidR="00DD6005" w:rsidRDefault="00DD6005" w:rsidP="00DD600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76CB3" w14:textId="77777777" w:rsidR="00DD6005" w:rsidRDefault="00DD6005" w:rsidP="00DD600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1D948" w14:textId="77777777" w:rsidR="00DD6005" w:rsidRDefault="00DD6005" w:rsidP="00DD600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97939" w14:textId="77777777" w:rsidR="00DD6005" w:rsidRDefault="00DD6005" w:rsidP="00DD600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43 818,7</w:t>
            </w:r>
          </w:p>
        </w:tc>
      </w:tr>
      <w:tr w:rsidR="00DD6005" w14:paraId="15DE7654" w14:textId="77777777" w:rsidTr="00DD6005">
        <w:trPr>
          <w:cantSplit/>
          <w:trHeight w:val="448"/>
          <w:jc w:val="center"/>
        </w:trPr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D0DC4" w14:textId="77777777" w:rsidR="00DD6005" w:rsidRDefault="00DD6005" w:rsidP="00DD6005">
            <w:pPr>
              <w:ind w:firstLine="0"/>
              <w:rPr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5CF92" w14:textId="77777777" w:rsidR="00DD6005" w:rsidRDefault="00DD6005" w:rsidP="00DD6005">
            <w:pPr>
              <w:ind w:firstLine="0"/>
              <w:rPr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91D29" w14:textId="77777777" w:rsidR="00DD6005" w:rsidRDefault="00DD6005" w:rsidP="00DD6005">
            <w:pPr>
              <w:ind w:firstLine="0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070F5" w14:textId="77777777" w:rsidR="00DD6005" w:rsidRDefault="00DD6005" w:rsidP="00DD6005">
            <w:pPr>
              <w:ind w:firstLine="0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A3048" w14:textId="77777777" w:rsidR="00DD6005" w:rsidRDefault="00DD6005" w:rsidP="00DD6005">
            <w:pPr>
              <w:pStyle w:val="FORMATTEXT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Расходы </w:t>
            </w:r>
          </w:p>
          <w:p w14:paraId="7BCB2CB8" w14:textId="77777777" w:rsidR="00DD6005" w:rsidRDefault="00DD6005" w:rsidP="00DD6005">
            <w:pPr>
              <w:pStyle w:val="FORMATTEXT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местного бюджета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3C7F84A2" w14:textId="77777777" w:rsidR="00DD6005" w:rsidRDefault="00DD6005" w:rsidP="00DD600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03100303" w14:textId="77777777" w:rsidR="00DD6005" w:rsidRDefault="00DD6005" w:rsidP="00DD600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18503A7F" w14:textId="77777777" w:rsidR="00DD6005" w:rsidRDefault="00DD6005" w:rsidP="00DD600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58E0DAA7" w14:textId="77777777" w:rsidR="00DD6005" w:rsidRDefault="00DD6005" w:rsidP="00DD600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45311235" w14:textId="77777777" w:rsidR="00DD6005" w:rsidRDefault="00DD6005" w:rsidP="00DD600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4576B" w14:textId="77777777" w:rsidR="00DD6005" w:rsidRDefault="00DD6005" w:rsidP="00DD600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A6763" w14:textId="77777777" w:rsidR="00DD6005" w:rsidRDefault="00DD6005" w:rsidP="00DD600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CE754" w14:textId="77777777" w:rsidR="00DD6005" w:rsidRDefault="00DD6005" w:rsidP="00DD600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02935B5C" w14:textId="77777777" w:rsidR="00DD6005" w:rsidRDefault="00DD6005" w:rsidP="00DD600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483BA" w14:textId="77777777" w:rsidR="00DD6005" w:rsidRDefault="00DD6005" w:rsidP="00DD600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</w:tr>
      <w:tr w:rsidR="00DD6005" w14:paraId="2011E5E0" w14:textId="77777777" w:rsidTr="00DD6005">
        <w:trPr>
          <w:cantSplit/>
          <w:trHeight w:val="448"/>
          <w:jc w:val="center"/>
        </w:trPr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E3362" w14:textId="77777777" w:rsidR="00DD6005" w:rsidRDefault="00DD6005" w:rsidP="00DD6005">
            <w:pPr>
              <w:ind w:firstLine="0"/>
              <w:rPr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5F94A" w14:textId="77777777" w:rsidR="00DD6005" w:rsidRDefault="00DD6005" w:rsidP="00DD6005">
            <w:pPr>
              <w:ind w:firstLine="0"/>
              <w:rPr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958AF" w14:textId="77777777" w:rsidR="00DD6005" w:rsidRDefault="00DD6005" w:rsidP="00DD6005">
            <w:pPr>
              <w:ind w:firstLine="0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C1262" w14:textId="77777777" w:rsidR="00DD6005" w:rsidRDefault="00DD6005" w:rsidP="00DD6005">
            <w:pPr>
              <w:ind w:firstLine="0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A0727" w14:textId="77777777" w:rsidR="00DD6005" w:rsidRDefault="00DD6005" w:rsidP="00DD6005">
            <w:pPr>
              <w:pStyle w:val="FORMATTEXT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Расходы </w:t>
            </w:r>
          </w:p>
          <w:p w14:paraId="7C113CEE" w14:textId="77777777" w:rsidR="00DD6005" w:rsidRDefault="00DD6005" w:rsidP="00DD6005">
            <w:pPr>
              <w:pStyle w:val="FORMATTEXT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областного бюджета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3C5B6787" w14:textId="77777777" w:rsidR="00DD6005" w:rsidRDefault="00DD6005" w:rsidP="00DD600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4 210,2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199F83A2" w14:textId="77777777" w:rsidR="00DD6005" w:rsidRDefault="00DD6005" w:rsidP="00DD600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2 797,7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17898C4F" w14:textId="77777777" w:rsidR="00DD6005" w:rsidRDefault="00DD6005" w:rsidP="00DD600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6 387,7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12D87DDB" w14:textId="77777777" w:rsidR="00DD6005" w:rsidRDefault="00DD6005" w:rsidP="00DD600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7 592,1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1660F528" w14:textId="77777777" w:rsidR="00DD6005" w:rsidRDefault="00DD6005" w:rsidP="00DD600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7 540,7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9B4A8" w14:textId="77777777" w:rsidR="00DD6005" w:rsidRDefault="00DD6005" w:rsidP="00DD600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4628E" w14:textId="77777777" w:rsidR="00DD6005" w:rsidRDefault="00DD6005" w:rsidP="00DD600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5AD0A" w14:textId="77777777" w:rsidR="00DD6005" w:rsidRDefault="00DD6005" w:rsidP="00DD600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788C2F19" w14:textId="77777777" w:rsidR="00DD6005" w:rsidRDefault="00DD6005" w:rsidP="00DD600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7C373" w14:textId="77777777" w:rsidR="00DD6005" w:rsidRDefault="00DD6005" w:rsidP="00DD600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28 528,4</w:t>
            </w:r>
          </w:p>
        </w:tc>
      </w:tr>
      <w:tr w:rsidR="00DD6005" w14:paraId="68E4691F" w14:textId="77777777" w:rsidTr="00DD6005">
        <w:trPr>
          <w:cantSplit/>
          <w:trHeight w:val="517"/>
          <w:jc w:val="center"/>
        </w:trPr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C86B5" w14:textId="77777777" w:rsidR="00DD6005" w:rsidRDefault="00DD6005" w:rsidP="00DD6005">
            <w:pPr>
              <w:ind w:firstLine="0"/>
              <w:rPr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8C0C5" w14:textId="77777777" w:rsidR="00DD6005" w:rsidRDefault="00DD6005" w:rsidP="00DD6005">
            <w:pPr>
              <w:ind w:firstLine="0"/>
              <w:rPr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81870" w14:textId="77777777" w:rsidR="00DD6005" w:rsidRDefault="00DD6005" w:rsidP="00DD6005">
            <w:pPr>
              <w:ind w:firstLine="0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E567B" w14:textId="77777777" w:rsidR="00DD6005" w:rsidRDefault="00DD6005" w:rsidP="00DD6005">
            <w:pPr>
              <w:ind w:firstLine="0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885B3" w14:textId="77777777" w:rsidR="00DD6005" w:rsidRDefault="00DD6005" w:rsidP="00DD6005">
            <w:pPr>
              <w:pStyle w:val="FORMATTEXT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Расходы </w:t>
            </w:r>
          </w:p>
          <w:p w14:paraId="6E9DF5C6" w14:textId="77777777" w:rsidR="00DD6005" w:rsidRDefault="00DD6005" w:rsidP="00DD6005">
            <w:pPr>
              <w:pStyle w:val="FORMATTEXT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федерального бюджета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3CEA8D4A" w14:textId="77777777" w:rsidR="00DD6005" w:rsidRDefault="00DD6005" w:rsidP="00DD600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2 470,8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0D3B1A24" w14:textId="77777777" w:rsidR="00DD6005" w:rsidRDefault="00DD6005" w:rsidP="00DD600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1 947,5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2F668AC8" w14:textId="77777777" w:rsidR="00DD6005" w:rsidRDefault="00DD6005" w:rsidP="00DD600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2 795,0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0BE6DAE0" w14:textId="77777777" w:rsidR="00DD6005" w:rsidRDefault="00DD6005" w:rsidP="00DD600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4 109,1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32676A0A" w14:textId="77777777" w:rsidR="00DD6005" w:rsidRDefault="00DD6005" w:rsidP="00DD600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3 967,9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BD0FB" w14:textId="77777777" w:rsidR="00DD6005" w:rsidRDefault="00DD6005" w:rsidP="00DD600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D14BD" w14:textId="77777777" w:rsidR="00DD6005" w:rsidRDefault="00DD6005" w:rsidP="00DD600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14B30" w14:textId="77777777" w:rsidR="00DD6005" w:rsidRDefault="00DD6005" w:rsidP="00DD600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326E3094" w14:textId="77777777" w:rsidR="00DD6005" w:rsidRDefault="00DD6005" w:rsidP="00DD600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A63D3" w14:textId="77777777" w:rsidR="00DD6005" w:rsidRDefault="00DD6005" w:rsidP="00DD600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15 290,3</w:t>
            </w:r>
          </w:p>
        </w:tc>
      </w:tr>
      <w:tr w:rsidR="00DD6005" w14:paraId="28FF1763" w14:textId="77777777" w:rsidTr="00DD6005">
        <w:trPr>
          <w:cantSplit/>
          <w:trHeight w:val="20"/>
          <w:jc w:val="center"/>
        </w:trPr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1DA1B171" w14:textId="77777777" w:rsidR="00DD6005" w:rsidRDefault="00DD6005" w:rsidP="00DD6005">
            <w:pPr>
              <w:pStyle w:val="FORMATTEXT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Основное мероприятие 1.2.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5F20F418" w14:textId="509281AC" w:rsidR="00DD6005" w:rsidRDefault="00DD6005" w:rsidP="00DD6005">
            <w:pPr>
              <w:autoSpaceDE w:val="0"/>
              <w:autoSpaceDN w:val="0"/>
              <w:adjustRightInd w:val="0"/>
              <w:spacing w:line="276" w:lineRule="auto"/>
              <w:ind w:firstLine="0"/>
              <w:outlineLvl w:val="6"/>
              <w:rPr>
                <w:bCs/>
                <w:szCs w:val="24"/>
              </w:rPr>
            </w:pPr>
            <w:r>
              <w:rPr>
                <w:bCs/>
                <w:szCs w:val="24"/>
              </w:rPr>
              <w:t>Техническая и технологическая</w:t>
            </w:r>
          </w:p>
          <w:p w14:paraId="0E4137D4" w14:textId="77777777" w:rsidR="00DD6005" w:rsidRDefault="00DD6005" w:rsidP="00DD6005">
            <w:pPr>
              <w:autoSpaceDE w:val="0"/>
              <w:autoSpaceDN w:val="0"/>
              <w:adjustRightInd w:val="0"/>
              <w:spacing w:line="276" w:lineRule="auto"/>
              <w:ind w:firstLine="0"/>
              <w:rPr>
                <w:bCs/>
                <w:szCs w:val="24"/>
              </w:rPr>
            </w:pPr>
            <w:proofErr w:type="spellStart"/>
            <w:r>
              <w:rPr>
                <w:bCs/>
                <w:szCs w:val="24"/>
              </w:rPr>
              <w:t>модернизацияинновационное</w:t>
            </w:r>
            <w:proofErr w:type="spellEnd"/>
            <w:r>
              <w:rPr>
                <w:bCs/>
                <w:szCs w:val="24"/>
              </w:rPr>
              <w:t xml:space="preserve"> развитие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77078433" w14:textId="77777777" w:rsidR="00DD6005" w:rsidRDefault="00DD6005" w:rsidP="00DD6005">
            <w:pPr>
              <w:pStyle w:val="FORMATTEXT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2021-</w:t>
            </w:r>
          </w:p>
          <w:p w14:paraId="76677D9A" w14:textId="77777777" w:rsidR="00DD6005" w:rsidRDefault="00DD6005" w:rsidP="00DD6005">
            <w:pPr>
              <w:pStyle w:val="FORMATTEXT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2028 годы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7B4A7E7E" w14:textId="77777777" w:rsidR="00DD6005" w:rsidRDefault="00DD6005" w:rsidP="00DD6005">
            <w:pPr>
              <w:pStyle w:val="FORMATTEXT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Управление СХ И ПР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3AA39" w14:textId="77777777" w:rsidR="00DD6005" w:rsidRDefault="00DD6005" w:rsidP="00DD6005">
            <w:pPr>
              <w:pStyle w:val="FORMATTEXT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00062FB1" w14:textId="77777777" w:rsidR="00DD6005" w:rsidRDefault="00DD6005" w:rsidP="00DD600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1 437,9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08604AD5" w14:textId="77777777" w:rsidR="00DD6005" w:rsidRDefault="00DD6005" w:rsidP="00DD600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14 975,5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71238353" w14:textId="77777777" w:rsidR="00DD6005" w:rsidRDefault="00DD6005" w:rsidP="00DD600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1 138,6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7A720C9D" w14:textId="77777777" w:rsidR="00DD6005" w:rsidRDefault="00DD6005" w:rsidP="00DD600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3 092,8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045AEEC8" w14:textId="77777777" w:rsidR="00DD6005" w:rsidRDefault="00DD6005" w:rsidP="00DD600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7 679,2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718FE" w14:textId="77777777" w:rsidR="00DD6005" w:rsidRDefault="00DD6005" w:rsidP="00DD600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693CC" w14:textId="77777777" w:rsidR="00DD6005" w:rsidRDefault="00DD6005" w:rsidP="00DD600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0FCE8" w14:textId="77777777" w:rsidR="00DD6005" w:rsidRDefault="00DD6005" w:rsidP="00DD600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33D99" w14:textId="77777777" w:rsidR="00DD6005" w:rsidRDefault="00DD6005" w:rsidP="00DD600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28 324,0</w:t>
            </w:r>
          </w:p>
        </w:tc>
      </w:tr>
      <w:tr w:rsidR="00DD6005" w14:paraId="03C5CF4E" w14:textId="77777777" w:rsidTr="00DD6005">
        <w:trPr>
          <w:cantSplit/>
          <w:trHeight w:val="20"/>
          <w:jc w:val="center"/>
        </w:trPr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0EDBB" w14:textId="77777777" w:rsidR="00DD6005" w:rsidRDefault="00DD6005" w:rsidP="00DD6005">
            <w:pPr>
              <w:ind w:firstLine="0"/>
              <w:rPr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D04B0" w14:textId="77777777" w:rsidR="00DD6005" w:rsidRDefault="00DD6005" w:rsidP="00DD6005">
            <w:pPr>
              <w:ind w:firstLine="0"/>
              <w:rPr>
                <w:bCs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9A10A" w14:textId="77777777" w:rsidR="00DD6005" w:rsidRDefault="00DD6005" w:rsidP="00DD6005">
            <w:pPr>
              <w:ind w:firstLine="0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3D2F4" w14:textId="77777777" w:rsidR="00DD6005" w:rsidRDefault="00DD6005" w:rsidP="00DD6005">
            <w:pPr>
              <w:ind w:firstLine="0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097B4" w14:textId="77777777" w:rsidR="00DD6005" w:rsidRDefault="00DD6005" w:rsidP="00DD6005">
            <w:pPr>
              <w:pStyle w:val="FORMATTEXT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Расходы</w:t>
            </w:r>
          </w:p>
          <w:p w14:paraId="12B8D605" w14:textId="77777777" w:rsidR="00DD6005" w:rsidRDefault="00DD6005" w:rsidP="00DD6005">
            <w:pPr>
              <w:pStyle w:val="FORMATTEXT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местного бюджета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57F73A95" w14:textId="77777777" w:rsidR="00DD6005" w:rsidRDefault="00DD6005" w:rsidP="00DD600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428F4BE2" w14:textId="77777777" w:rsidR="00DD6005" w:rsidRDefault="00DD6005" w:rsidP="00DD600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0E5EEA35" w14:textId="77777777" w:rsidR="00DD6005" w:rsidRDefault="00DD6005" w:rsidP="00DD600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6A4BA335" w14:textId="77777777" w:rsidR="00DD6005" w:rsidRDefault="00DD6005" w:rsidP="00DD600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72C10BAE" w14:textId="77777777" w:rsidR="00DD6005" w:rsidRDefault="00DD6005" w:rsidP="00DD600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A13D6" w14:textId="77777777" w:rsidR="00DD6005" w:rsidRDefault="00DD6005" w:rsidP="00DD600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7DBE0" w14:textId="77777777" w:rsidR="00DD6005" w:rsidRDefault="00DD6005" w:rsidP="00DD600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ADFD6" w14:textId="77777777" w:rsidR="00DD6005" w:rsidRDefault="00DD6005" w:rsidP="00DD600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33BA0F2D" w14:textId="77777777" w:rsidR="00DD6005" w:rsidRDefault="00DD6005" w:rsidP="00DD600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5038C" w14:textId="77777777" w:rsidR="00DD6005" w:rsidRDefault="00DD6005" w:rsidP="00DD600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</w:tr>
      <w:tr w:rsidR="00DD6005" w14:paraId="107013D2" w14:textId="77777777" w:rsidTr="00DD6005">
        <w:trPr>
          <w:cantSplit/>
          <w:trHeight w:val="448"/>
          <w:jc w:val="center"/>
        </w:trPr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E94B6" w14:textId="77777777" w:rsidR="00DD6005" w:rsidRDefault="00DD6005" w:rsidP="00DD6005">
            <w:pPr>
              <w:ind w:firstLine="0"/>
              <w:rPr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BFEDC" w14:textId="77777777" w:rsidR="00DD6005" w:rsidRDefault="00DD6005" w:rsidP="00DD6005">
            <w:pPr>
              <w:ind w:firstLine="0"/>
              <w:rPr>
                <w:bCs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CF13F" w14:textId="77777777" w:rsidR="00DD6005" w:rsidRDefault="00DD6005" w:rsidP="00DD6005">
            <w:pPr>
              <w:ind w:firstLine="0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FE7FD" w14:textId="77777777" w:rsidR="00DD6005" w:rsidRDefault="00DD6005" w:rsidP="00DD6005">
            <w:pPr>
              <w:ind w:firstLine="0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3A72F" w14:textId="77777777" w:rsidR="00DD6005" w:rsidRDefault="00DD6005" w:rsidP="00DD6005">
            <w:pPr>
              <w:pStyle w:val="FORMATTEXT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Расходы </w:t>
            </w:r>
          </w:p>
          <w:p w14:paraId="3D617A7C" w14:textId="77777777" w:rsidR="00DD6005" w:rsidRDefault="00DD6005" w:rsidP="00DD6005">
            <w:pPr>
              <w:pStyle w:val="FORMATTEXT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областного бюджета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5FA4BAAA" w14:textId="77777777" w:rsidR="00DD6005" w:rsidRDefault="00DD6005" w:rsidP="00DD600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1 437,9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4D9A00DF" w14:textId="77777777" w:rsidR="00DD6005" w:rsidRDefault="00DD6005" w:rsidP="00DD600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14 975,5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2820412E" w14:textId="77777777" w:rsidR="00DD6005" w:rsidRDefault="00DD6005" w:rsidP="00DD600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1 138,6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78715733" w14:textId="77777777" w:rsidR="00DD6005" w:rsidRDefault="00DD6005" w:rsidP="00DD600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3 092,8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2F2B4966" w14:textId="77777777" w:rsidR="00DD6005" w:rsidRDefault="00DD6005" w:rsidP="00DD600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7 679,2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B89ED" w14:textId="77777777" w:rsidR="00DD6005" w:rsidRDefault="00DD6005" w:rsidP="00DD600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70199" w14:textId="77777777" w:rsidR="00DD6005" w:rsidRDefault="00DD6005" w:rsidP="00DD600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4FC6A" w14:textId="77777777" w:rsidR="00DD6005" w:rsidRDefault="00DD6005" w:rsidP="00DD600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3D3419F7" w14:textId="77777777" w:rsidR="00DD6005" w:rsidRDefault="00DD6005" w:rsidP="00DD600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50010" w14:textId="77777777" w:rsidR="00DD6005" w:rsidRDefault="00DD6005" w:rsidP="00DD600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28 324,0</w:t>
            </w:r>
          </w:p>
        </w:tc>
      </w:tr>
      <w:tr w:rsidR="00DD6005" w14:paraId="242D1D87" w14:textId="77777777" w:rsidTr="00DD6005">
        <w:trPr>
          <w:cantSplit/>
          <w:trHeight w:val="448"/>
          <w:jc w:val="center"/>
        </w:trPr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526FF" w14:textId="77777777" w:rsidR="00DD6005" w:rsidRDefault="00DD6005" w:rsidP="00DD6005">
            <w:pPr>
              <w:ind w:firstLine="0"/>
              <w:rPr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5D7F5" w14:textId="77777777" w:rsidR="00DD6005" w:rsidRDefault="00DD6005" w:rsidP="00DD6005">
            <w:pPr>
              <w:ind w:firstLine="0"/>
              <w:rPr>
                <w:bCs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AAB3F" w14:textId="77777777" w:rsidR="00DD6005" w:rsidRDefault="00DD6005" w:rsidP="00DD6005">
            <w:pPr>
              <w:ind w:firstLine="0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8502E" w14:textId="77777777" w:rsidR="00DD6005" w:rsidRDefault="00DD6005" w:rsidP="00DD6005">
            <w:pPr>
              <w:ind w:firstLine="0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8A258" w14:textId="77777777" w:rsidR="00DD6005" w:rsidRDefault="00DD6005" w:rsidP="00DD6005">
            <w:pPr>
              <w:pStyle w:val="FORMATTEXT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Расходы </w:t>
            </w:r>
          </w:p>
          <w:p w14:paraId="5DD8D532" w14:textId="77777777" w:rsidR="00DD6005" w:rsidRDefault="00DD6005" w:rsidP="00DD6005">
            <w:pPr>
              <w:pStyle w:val="FORMATTEXT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федерального бюджета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6277D579" w14:textId="77777777" w:rsidR="00DD6005" w:rsidRDefault="00DD6005" w:rsidP="00DD600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2A457BE5" w14:textId="77777777" w:rsidR="00DD6005" w:rsidRDefault="00DD6005" w:rsidP="00DD600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46AEBA1C" w14:textId="77777777" w:rsidR="00DD6005" w:rsidRDefault="00DD6005" w:rsidP="00DD600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3826ADAC" w14:textId="77777777" w:rsidR="00DD6005" w:rsidRDefault="00DD6005" w:rsidP="00DD600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3EE16FBC" w14:textId="77777777" w:rsidR="00DD6005" w:rsidRDefault="00DD6005" w:rsidP="00DD600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84760" w14:textId="77777777" w:rsidR="00DD6005" w:rsidRDefault="00DD6005" w:rsidP="00DD600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7240A" w14:textId="77777777" w:rsidR="00DD6005" w:rsidRDefault="00DD6005" w:rsidP="00DD600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E5844" w14:textId="77777777" w:rsidR="00DD6005" w:rsidRDefault="00DD6005" w:rsidP="00DD600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79AD113A" w14:textId="77777777" w:rsidR="00DD6005" w:rsidRDefault="00DD6005" w:rsidP="00DD600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AC6E4" w14:textId="77777777" w:rsidR="00DD6005" w:rsidRDefault="00DD6005" w:rsidP="00DD600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</w:tr>
      <w:tr w:rsidR="00DD6005" w14:paraId="50085BC0" w14:textId="77777777" w:rsidTr="00DD6005">
        <w:trPr>
          <w:cantSplit/>
          <w:trHeight w:val="20"/>
          <w:jc w:val="center"/>
        </w:trPr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71D291E4" w14:textId="77777777" w:rsidR="00DD6005" w:rsidRDefault="00DD6005" w:rsidP="00DD6005">
            <w:pPr>
              <w:pStyle w:val="FORMATTEXT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Основное мероприятие 1.3.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3633CD77" w14:textId="77777777" w:rsidR="00DD6005" w:rsidRDefault="00DD6005" w:rsidP="00DD6005">
            <w:pPr>
              <w:pStyle w:val="FORMATTEXT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Развитие малых форм хозяйствования и кооперации на сельских территориях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7C5E2EF6" w14:textId="77777777" w:rsidR="00DD6005" w:rsidRDefault="00DD6005" w:rsidP="00DD6005">
            <w:pPr>
              <w:pStyle w:val="FORMATTEXT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2021-</w:t>
            </w:r>
          </w:p>
          <w:p w14:paraId="443C8050" w14:textId="77777777" w:rsidR="00DD6005" w:rsidRDefault="00DD6005" w:rsidP="00DD6005">
            <w:pPr>
              <w:pStyle w:val="FORMATTEXT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2028 годы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60135B19" w14:textId="77777777" w:rsidR="00DD6005" w:rsidRDefault="00DD6005" w:rsidP="00DD6005">
            <w:pPr>
              <w:pStyle w:val="FORMATTEXT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Управление СХ И ПР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AA659" w14:textId="77777777" w:rsidR="00DD6005" w:rsidRDefault="00DD6005" w:rsidP="00DD6005">
            <w:pPr>
              <w:pStyle w:val="FORMATTEXT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04EC7D20" w14:textId="77777777" w:rsidR="00DD6005" w:rsidRDefault="00DD6005" w:rsidP="00DD600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7F88F177" w14:textId="77777777" w:rsidR="00DD6005" w:rsidRDefault="00DD6005" w:rsidP="00DD600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43A44EF4" w14:textId="77777777" w:rsidR="00DD6005" w:rsidRDefault="00DD6005" w:rsidP="00DD600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1175AFB3" w14:textId="77777777" w:rsidR="00DD6005" w:rsidRDefault="00DD6005" w:rsidP="00DD600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6AE21D52" w14:textId="77777777" w:rsidR="00DD6005" w:rsidRDefault="00DD6005" w:rsidP="00DD600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BD4F0" w14:textId="77777777" w:rsidR="00DD6005" w:rsidRDefault="00DD6005" w:rsidP="00DD600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4E8A9" w14:textId="77777777" w:rsidR="00DD6005" w:rsidRDefault="00DD6005" w:rsidP="00DD600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E5D68" w14:textId="77777777" w:rsidR="00DD6005" w:rsidRDefault="00DD6005" w:rsidP="00DD600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23999" w14:textId="77777777" w:rsidR="00DD6005" w:rsidRDefault="00DD6005" w:rsidP="00DD600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</w:tr>
      <w:tr w:rsidR="00DD6005" w14:paraId="4CDE0B8B" w14:textId="77777777" w:rsidTr="00DD6005">
        <w:trPr>
          <w:cantSplit/>
          <w:trHeight w:val="20"/>
          <w:jc w:val="center"/>
        </w:trPr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4C54A" w14:textId="77777777" w:rsidR="00DD6005" w:rsidRDefault="00DD6005" w:rsidP="00DD6005">
            <w:pPr>
              <w:ind w:firstLine="0"/>
              <w:rPr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1A158" w14:textId="77777777" w:rsidR="00DD6005" w:rsidRDefault="00DD6005" w:rsidP="00DD6005">
            <w:pPr>
              <w:ind w:firstLine="0"/>
              <w:rPr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77162" w14:textId="77777777" w:rsidR="00DD6005" w:rsidRDefault="00DD6005" w:rsidP="00DD6005">
            <w:pPr>
              <w:ind w:firstLine="0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569DB" w14:textId="77777777" w:rsidR="00DD6005" w:rsidRDefault="00DD6005" w:rsidP="00DD6005">
            <w:pPr>
              <w:ind w:firstLine="0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AEBAC" w14:textId="77777777" w:rsidR="00DD6005" w:rsidRDefault="00DD6005" w:rsidP="00DD6005">
            <w:pPr>
              <w:pStyle w:val="FORMATTEXT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Расходы </w:t>
            </w:r>
          </w:p>
          <w:p w14:paraId="79CFFBB9" w14:textId="77777777" w:rsidR="00DD6005" w:rsidRDefault="00DD6005" w:rsidP="00DD6005">
            <w:pPr>
              <w:pStyle w:val="FORMATTEXT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местного бюджета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3AF8EB08" w14:textId="77777777" w:rsidR="00DD6005" w:rsidRDefault="00DD6005" w:rsidP="00DD600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7A5D7170" w14:textId="77777777" w:rsidR="00DD6005" w:rsidRDefault="00DD6005" w:rsidP="00DD600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6DD5C63A" w14:textId="77777777" w:rsidR="00DD6005" w:rsidRDefault="00DD6005" w:rsidP="00DD600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3D2298AE" w14:textId="77777777" w:rsidR="00DD6005" w:rsidRDefault="00DD6005" w:rsidP="00DD600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73481D8E" w14:textId="77777777" w:rsidR="00DD6005" w:rsidRDefault="00DD6005" w:rsidP="00DD600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2C254" w14:textId="77777777" w:rsidR="00DD6005" w:rsidRDefault="00DD6005" w:rsidP="00DD600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5E029" w14:textId="77777777" w:rsidR="00DD6005" w:rsidRDefault="00DD6005" w:rsidP="00DD600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58851" w14:textId="77777777" w:rsidR="00DD6005" w:rsidRDefault="00DD6005" w:rsidP="00DD600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B7C57" w14:textId="77777777" w:rsidR="00DD6005" w:rsidRDefault="00DD6005" w:rsidP="00DD600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</w:tr>
      <w:tr w:rsidR="00DD6005" w14:paraId="548E4EAD" w14:textId="77777777" w:rsidTr="00DD6005">
        <w:trPr>
          <w:cantSplit/>
          <w:trHeight w:val="20"/>
          <w:jc w:val="center"/>
        </w:trPr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DA9BC" w14:textId="77777777" w:rsidR="00DD6005" w:rsidRDefault="00DD6005" w:rsidP="00DD6005">
            <w:pPr>
              <w:ind w:firstLine="0"/>
              <w:rPr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5941E" w14:textId="77777777" w:rsidR="00DD6005" w:rsidRDefault="00DD6005" w:rsidP="00DD6005">
            <w:pPr>
              <w:ind w:firstLine="0"/>
              <w:rPr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048CC" w14:textId="77777777" w:rsidR="00DD6005" w:rsidRDefault="00DD6005" w:rsidP="00DD6005">
            <w:pPr>
              <w:ind w:firstLine="0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5845D" w14:textId="77777777" w:rsidR="00DD6005" w:rsidRDefault="00DD6005" w:rsidP="00DD6005">
            <w:pPr>
              <w:ind w:firstLine="0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3BDDA" w14:textId="77777777" w:rsidR="00DD6005" w:rsidRDefault="00DD6005" w:rsidP="00DD6005">
            <w:pPr>
              <w:pStyle w:val="FORMATTEXT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Расходы </w:t>
            </w:r>
          </w:p>
          <w:p w14:paraId="0F57146A" w14:textId="77777777" w:rsidR="00DD6005" w:rsidRDefault="00DD6005" w:rsidP="00DD6005">
            <w:pPr>
              <w:pStyle w:val="FORMATTEXT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областного бюджета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1AB6CD2C" w14:textId="77777777" w:rsidR="00DD6005" w:rsidRDefault="00DD6005" w:rsidP="00DD600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71E9E055" w14:textId="77777777" w:rsidR="00DD6005" w:rsidRDefault="00DD6005" w:rsidP="00DD600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3450046E" w14:textId="77777777" w:rsidR="00DD6005" w:rsidRDefault="00DD6005" w:rsidP="00DD600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7CC6CAFF" w14:textId="77777777" w:rsidR="00DD6005" w:rsidRDefault="00DD6005" w:rsidP="00DD600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71668D13" w14:textId="77777777" w:rsidR="00DD6005" w:rsidRDefault="00DD6005" w:rsidP="00DD600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EF63C" w14:textId="77777777" w:rsidR="00DD6005" w:rsidRDefault="00DD6005" w:rsidP="00DD600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917AA" w14:textId="77777777" w:rsidR="00DD6005" w:rsidRDefault="00DD6005" w:rsidP="00DD600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DB39F" w14:textId="77777777" w:rsidR="00DD6005" w:rsidRDefault="00DD6005" w:rsidP="00DD600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08C98" w14:textId="77777777" w:rsidR="00DD6005" w:rsidRDefault="00DD6005" w:rsidP="00DD600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</w:tr>
      <w:tr w:rsidR="00DD6005" w14:paraId="70A723CC" w14:textId="77777777" w:rsidTr="00DD6005">
        <w:trPr>
          <w:cantSplit/>
          <w:trHeight w:val="20"/>
          <w:jc w:val="center"/>
        </w:trPr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D2A2C" w14:textId="77777777" w:rsidR="00DD6005" w:rsidRDefault="00DD6005" w:rsidP="00DD6005">
            <w:pPr>
              <w:ind w:firstLine="0"/>
              <w:rPr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7C654" w14:textId="77777777" w:rsidR="00DD6005" w:rsidRDefault="00DD6005" w:rsidP="00DD6005">
            <w:pPr>
              <w:ind w:firstLine="0"/>
              <w:rPr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07788" w14:textId="77777777" w:rsidR="00DD6005" w:rsidRDefault="00DD6005" w:rsidP="00DD6005">
            <w:pPr>
              <w:ind w:firstLine="0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66F48" w14:textId="77777777" w:rsidR="00DD6005" w:rsidRDefault="00DD6005" w:rsidP="00DD6005">
            <w:pPr>
              <w:ind w:firstLine="0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7CC95" w14:textId="77777777" w:rsidR="00DD6005" w:rsidRDefault="00DD6005" w:rsidP="00DD6005">
            <w:pPr>
              <w:pStyle w:val="FORMATTEXT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Расходы </w:t>
            </w:r>
          </w:p>
          <w:p w14:paraId="0B906F83" w14:textId="77777777" w:rsidR="00DD6005" w:rsidRDefault="00DD6005" w:rsidP="00DD6005">
            <w:pPr>
              <w:pStyle w:val="FORMATTEXT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федерального бюджета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3F129FF9" w14:textId="77777777" w:rsidR="00DD6005" w:rsidRDefault="00DD6005" w:rsidP="00DD600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488FF3D1" w14:textId="77777777" w:rsidR="00DD6005" w:rsidRDefault="00DD6005" w:rsidP="00DD600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55896307" w14:textId="77777777" w:rsidR="00DD6005" w:rsidRDefault="00DD6005" w:rsidP="00DD600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12A8F609" w14:textId="77777777" w:rsidR="00DD6005" w:rsidRDefault="00DD6005" w:rsidP="00DD600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76F37FB9" w14:textId="77777777" w:rsidR="00DD6005" w:rsidRDefault="00DD6005" w:rsidP="00DD600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7CED8" w14:textId="77777777" w:rsidR="00DD6005" w:rsidRDefault="00DD6005" w:rsidP="00DD600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7315F" w14:textId="77777777" w:rsidR="00DD6005" w:rsidRDefault="00DD6005" w:rsidP="00DD600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E01EB" w14:textId="77777777" w:rsidR="00DD6005" w:rsidRDefault="00DD6005" w:rsidP="00DD600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C90AD" w14:textId="77777777" w:rsidR="00DD6005" w:rsidRDefault="00DD6005" w:rsidP="00DD600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</w:tr>
      <w:tr w:rsidR="00DD6005" w14:paraId="7D3818EA" w14:textId="77777777" w:rsidTr="00DD6005">
        <w:trPr>
          <w:cantSplit/>
          <w:trHeight w:val="20"/>
          <w:jc w:val="center"/>
        </w:trPr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571538FA" w14:textId="77777777" w:rsidR="00DD6005" w:rsidRDefault="00DD6005" w:rsidP="00DD6005">
            <w:pPr>
              <w:pStyle w:val="FORMATTEXT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Основное мероприятие 1.4.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6437B000" w14:textId="77777777" w:rsidR="00DD6005" w:rsidRDefault="00DD6005" w:rsidP="00DD6005">
            <w:pPr>
              <w:pStyle w:val="FORMATTEXT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Обеспечение эффективного развития агропромышленного комплекса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4767E064" w14:textId="77777777" w:rsidR="00DD6005" w:rsidRDefault="00DD6005" w:rsidP="00DD6005">
            <w:pPr>
              <w:pStyle w:val="FORMATTEXT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2021-</w:t>
            </w:r>
          </w:p>
          <w:p w14:paraId="771847D9" w14:textId="77777777" w:rsidR="00DD6005" w:rsidRDefault="00DD6005" w:rsidP="00DD6005">
            <w:pPr>
              <w:pStyle w:val="FORMATTEXT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2028 годы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798942C5" w14:textId="77777777" w:rsidR="00DD6005" w:rsidRDefault="00DD6005" w:rsidP="00DD6005">
            <w:pPr>
              <w:pStyle w:val="FORMATTEXT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Управление СХ И ПР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371FC" w14:textId="77777777" w:rsidR="00DD6005" w:rsidRDefault="00DD6005" w:rsidP="00DD6005">
            <w:pPr>
              <w:pStyle w:val="FORMATTEXT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47C8921C" w14:textId="77777777" w:rsidR="00DD6005" w:rsidRDefault="00DD6005" w:rsidP="00DD600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749A1389" w14:textId="77777777" w:rsidR="00DD6005" w:rsidRDefault="00DD6005" w:rsidP="00DD600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55EC6707" w14:textId="77777777" w:rsidR="00DD6005" w:rsidRDefault="00DD6005" w:rsidP="00DD600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49,0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693965E9" w14:textId="77777777" w:rsidR="00DD6005" w:rsidRDefault="00DD6005" w:rsidP="00DD600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532,0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5A078AD6" w14:textId="77777777" w:rsidR="00DD6005" w:rsidRDefault="00DD6005" w:rsidP="00DD600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622DC" w14:textId="77777777" w:rsidR="00DD6005" w:rsidRDefault="00DD6005" w:rsidP="00DD600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43A12" w14:textId="77777777" w:rsidR="00DD6005" w:rsidRDefault="00DD6005" w:rsidP="00DD600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4B0F6" w14:textId="77777777" w:rsidR="00DD6005" w:rsidRDefault="00DD6005" w:rsidP="00DD600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5A0D7" w14:textId="77777777" w:rsidR="00DD6005" w:rsidRDefault="00DD6005" w:rsidP="00DD600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581,0</w:t>
            </w:r>
          </w:p>
        </w:tc>
      </w:tr>
      <w:tr w:rsidR="00DD6005" w14:paraId="63DA2273" w14:textId="77777777" w:rsidTr="00DD6005">
        <w:trPr>
          <w:cantSplit/>
          <w:trHeight w:val="20"/>
          <w:jc w:val="center"/>
        </w:trPr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0CDC7" w14:textId="77777777" w:rsidR="00DD6005" w:rsidRDefault="00DD6005" w:rsidP="00DD6005">
            <w:pPr>
              <w:ind w:firstLine="0"/>
              <w:rPr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34666" w14:textId="77777777" w:rsidR="00DD6005" w:rsidRDefault="00DD6005" w:rsidP="00DD6005">
            <w:pPr>
              <w:ind w:firstLine="0"/>
              <w:rPr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0A1AD" w14:textId="77777777" w:rsidR="00DD6005" w:rsidRDefault="00DD6005" w:rsidP="00DD6005">
            <w:pPr>
              <w:ind w:firstLine="0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755E5" w14:textId="77777777" w:rsidR="00DD6005" w:rsidRDefault="00DD6005" w:rsidP="00DD6005">
            <w:pPr>
              <w:ind w:firstLine="0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7092E" w14:textId="77777777" w:rsidR="00DD6005" w:rsidRDefault="00DD6005" w:rsidP="00DD6005">
            <w:pPr>
              <w:pStyle w:val="FORMATTEXT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Расходы </w:t>
            </w:r>
          </w:p>
          <w:p w14:paraId="47D8257E" w14:textId="77777777" w:rsidR="00DD6005" w:rsidRDefault="00DD6005" w:rsidP="00DD6005">
            <w:pPr>
              <w:pStyle w:val="FORMATTEXT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местного бюджета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4A232F4F" w14:textId="77777777" w:rsidR="00DD6005" w:rsidRDefault="00DD6005" w:rsidP="00DD600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42DAD00D" w14:textId="77777777" w:rsidR="00DD6005" w:rsidRDefault="00DD6005" w:rsidP="00DD600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5F6C6135" w14:textId="77777777" w:rsidR="00DD6005" w:rsidRDefault="00DD6005" w:rsidP="00DD600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49,0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5BDA09F7" w14:textId="77777777" w:rsidR="00DD6005" w:rsidRDefault="00DD6005" w:rsidP="00DD600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56BD2F28" w14:textId="77777777" w:rsidR="00DD6005" w:rsidRDefault="00DD6005" w:rsidP="00DD600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6F6FC" w14:textId="77777777" w:rsidR="00DD6005" w:rsidRDefault="00DD6005" w:rsidP="00DD600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DF924" w14:textId="77777777" w:rsidR="00DD6005" w:rsidRDefault="00DD6005" w:rsidP="00DD600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B9A84" w14:textId="77777777" w:rsidR="00DD6005" w:rsidRDefault="00DD6005" w:rsidP="00DD600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2E739BE3" w14:textId="77777777" w:rsidR="00DD6005" w:rsidRDefault="00DD6005" w:rsidP="00DD600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01674" w14:textId="77777777" w:rsidR="00DD6005" w:rsidRDefault="00DD6005" w:rsidP="00DD600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49,0</w:t>
            </w:r>
          </w:p>
        </w:tc>
      </w:tr>
      <w:tr w:rsidR="00DD6005" w14:paraId="5448B201" w14:textId="77777777" w:rsidTr="00DD6005">
        <w:trPr>
          <w:cantSplit/>
          <w:trHeight w:val="20"/>
          <w:jc w:val="center"/>
        </w:trPr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88C77" w14:textId="77777777" w:rsidR="00DD6005" w:rsidRDefault="00DD6005" w:rsidP="00DD6005">
            <w:pPr>
              <w:ind w:firstLine="0"/>
              <w:rPr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18048" w14:textId="77777777" w:rsidR="00DD6005" w:rsidRDefault="00DD6005" w:rsidP="00DD6005">
            <w:pPr>
              <w:ind w:firstLine="0"/>
              <w:rPr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315D5" w14:textId="77777777" w:rsidR="00DD6005" w:rsidRDefault="00DD6005" w:rsidP="00DD6005">
            <w:pPr>
              <w:ind w:firstLine="0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977C1" w14:textId="77777777" w:rsidR="00DD6005" w:rsidRDefault="00DD6005" w:rsidP="00DD6005">
            <w:pPr>
              <w:ind w:firstLine="0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3E5C0" w14:textId="77777777" w:rsidR="00DD6005" w:rsidRDefault="00DD6005" w:rsidP="00DD6005">
            <w:pPr>
              <w:pStyle w:val="FORMATTEXT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Расходы </w:t>
            </w:r>
          </w:p>
          <w:p w14:paraId="6731F141" w14:textId="77777777" w:rsidR="00DD6005" w:rsidRDefault="00DD6005" w:rsidP="00DD6005">
            <w:pPr>
              <w:pStyle w:val="FORMATTEXT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областного бюджета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02014A25" w14:textId="77777777" w:rsidR="00DD6005" w:rsidRDefault="00DD6005" w:rsidP="00DD600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068626C4" w14:textId="77777777" w:rsidR="00DD6005" w:rsidRDefault="00DD6005" w:rsidP="00DD600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6389DEF5" w14:textId="77777777" w:rsidR="00DD6005" w:rsidRDefault="00DD6005" w:rsidP="00DD600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3B3B3EDA" w14:textId="77777777" w:rsidR="00DD6005" w:rsidRDefault="00DD6005" w:rsidP="00DD600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532,0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6AE7044A" w14:textId="77777777" w:rsidR="00DD6005" w:rsidRDefault="00DD6005" w:rsidP="00DD600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C7595" w14:textId="77777777" w:rsidR="00DD6005" w:rsidRDefault="00DD6005" w:rsidP="00DD600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7A1C7" w14:textId="77777777" w:rsidR="00DD6005" w:rsidRDefault="00DD6005" w:rsidP="00DD600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64887" w14:textId="77777777" w:rsidR="00DD6005" w:rsidRDefault="00DD6005" w:rsidP="00DD600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457938FC" w14:textId="77777777" w:rsidR="00DD6005" w:rsidRDefault="00DD6005" w:rsidP="00DD600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C027F" w14:textId="77777777" w:rsidR="00DD6005" w:rsidRDefault="00DD6005" w:rsidP="00DD600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532,0</w:t>
            </w:r>
          </w:p>
        </w:tc>
      </w:tr>
      <w:tr w:rsidR="00DD6005" w14:paraId="66733DA5" w14:textId="77777777" w:rsidTr="00DD6005">
        <w:trPr>
          <w:cantSplit/>
          <w:trHeight w:val="20"/>
          <w:jc w:val="center"/>
        </w:trPr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1B179" w14:textId="77777777" w:rsidR="00DD6005" w:rsidRDefault="00DD6005" w:rsidP="00DD6005">
            <w:pPr>
              <w:ind w:firstLine="0"/>
              <w:rPr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23206" w14:textId="77777777" w:rsidR="00DD6005" w:rsidRDefault="00DD6005" w:rsidP="00DD6005">
            <w:pPr>
              <w:ind w:firstLine="0"/>
              <w:rPr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5B319" w14:textId="77777777" w:rsidR="00DD6005" w:rsidRDefault="00DD6005" w:rsidP="00DD6005">
            <w:pPr>
              <w:ind w:firstLine="0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49249" w14:textId="77777777" w:rsidR="00DD6005" w:rsidRDefault="00DD6005" w:rsidP="00DD6005">
            <w:pPr>
              <w:ind w:firstLine="0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CC9F1" w14:textId="77777777" w:rsidR="00DD6005" w:rsidRDefault="00DD6005" w:rsidP="00DD6005">
            <w:pPr>
              <w:pStyle w:val="FORMATTEXT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Расходы </w:t>
            </w:r>
          </w:p>
          <w:p w14:paraId="005C1113" w14:textId="77777777" w:rsidR="00DD6005" w:rsidRDefault="00DD6005" w:rsidP="00DD6005">
            <w:pPr>
              <w:pStyle w:val="FORMATTEXT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федерального бюджета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6707B64E" w14:textId="77777777" w:rsidR="00DD6005" w:rsidRDefault="00DD6005" w:rsidP="00DD600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2DE9B537" w14:textId="77777777" w:rsidR="00DD6005" w:rsidRDefault="00DD6005" w:rsidP="00DD600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79D9CFE6" w14:textId="77777777" w:rsidR="00DD6005" w:rsidRDefault="00DD6005" w:rsidP="00DD600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3409B15A" w14:textId="77777777" w:rsidR="00DD6005" w:rsidRDefault="00DD6005" w:rsidP="00DD600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72E59AD7" w14:textId="77777777" w:rsidR="00DD6005" w:rsidRDefault="00DD6005" w:rsidP="00DD600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21F71" w14:textId="77777777" w:rsidR="00DD6005" w:rsidRDefault="00DD6005" w:rsidP="00DD600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D1D46" w14:textId="77777777" w:rsidR="00DD6005" w:rsidRDefault="00DD6005" w:rsidP="00DD600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8DD93" w14:textId="77777777" w:rsidR="00DD6005" w:rsidRDefault="00DD6005" w:rsidP="00DD600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3BE90D65" w14:textId="77777777" w:rsidR="00DD6005" w:rsidRDefault="00DD6005" w:rsidP="00DD600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3AFFC" w14:textId="77777777" w:rsidR="00DD6005" w:rsidRDefault="00DD6005" w:rsidP="00DD600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</w:tr>
      <w:tr w:rsidR="00DD6005" w14:paraId="31F87A87" w14:textId="77777777" w:rsidTr="00DD6005">
        <w:trPr>
          <w:cantSplit/>
          <w:trHeight w:val="20"/>
          <w:jc w:val="center"/>
        </w:trPr>
        <w:tc>
          <w:tcPr>
            <w:tcW w:w="453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E10E0BE" w14:textId="77777777" w:rsidR="00DD6005" w:rsidRDefault="00DD6005" w:rsidP="00DD6005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Подпрограмма 2 «Комплексное развитие </w:t>
            </w:r>
            <w:r>
              <w:rPr>
                <w:szCs w:val="24"/>
              </w:rPr>
              <w:lastRenderedPageBreak/>
              <w:t>сельских территорий Балахнинского муниципального округа Нижегородской области»</w:t>
            </w:r>
          </w:p>
          <w:p w14:paraId="188AD841" w14:textId="77777777" w:rsidR="00DD6005" w:rsidRDefault="00DD6005" w:rsidP="00DD6005">
            <w:pPr>
              <w:pStyle w:val="FORMATTEXT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6F993" w14:textId="77777777" w:rsidR="00DD6005" w:rsidRDefault="00DD6005" w:rsidP="00DD6005">
            <w:pPr>
              <w:pStyle w:val="FORMATTEXT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37F14C94" w14:textId="77777777" w:rsidR="00DD6005" w:rsidRDefault="00DD6005" w:rsidP="00DD600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3F138AE1" w14:textId="77777777" w:rsidR="00DD6005" w:rsidRDefault="00DD6005" w:rsidP="00DD600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6BC3ADA8" w14:textId="77777777" w:rsidR="00DD6005" w:rsidRDefault="00DD6005" w:rsidP="00DD600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480,0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4CE9F0A7" w14:textId="77777777" w:rsidR="00DD6005" w:rsidRDefault="00DD6005" w:rsidP="00DD600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168,5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45C222CA" w14:textId="77777777" w:rsidR="00DD6005" w:rsidRDefault="00DD6005" w:rsidP="00DD600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2 835,5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D7D58" w14:textId="77777777" w:rsidR="00DD6005" w:rsidRDefault="00DD6005" w:rsidP="00DD600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7 613,2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E6A44" w14:textId="77777777" w:rsidR="00DD6005" w:rsidRDefault="00DD6005" w:rsidP="00DD600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F8F9E" w14:textId="77777777" w:rsidR="00DD6005" w:rsidRDefault="00DD6005" w:rsidP="00DD600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55CDD" w14:textId="77777777" w:rsidR="00DD6005" w:rsidRDefault="00DD6005" w:rsidP="00DD600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11 097,2</w:t>
            </w:r>
          </w:p>
        </w:tc>
      </w:tr>
      <w:tr w:rsidR="00DD6005" w14:paraId="7F7CA813" w14:textId="77777777" w:rsidTr="00DD6005">
        <w:trPr>
          <w:cantSplit/>
          <w:trHeight w:val="20"/>
          <w:jc w:val="center"/>
        </w:trPr>
        <w:tc>
          <w:tcPr>
            <w:tcW w:w="453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16AC8" w14:textId="77777777" w:rsidR="00DD6005" w:rsidRDefault="00DD6005" w:rsidP="00DD6005">
            <w:pPr>
              <w:ind w:firstLine="0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A370D" w14:textId="77777777" w:rsidR="00DD6005" w:rsidRDefault="00DD6005" w:rsidP="00DD6005">
            <w:pPr>
              <w:pStyle w:val="FORMATTEXT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Расходы </w:t>
            </w:r>
          </w:p>
          <w:p w14:paraId="1B4EB0A3" w14:textId="77777777" w:rsidR="00DD6005" w:rsidRDefault="00DD6005" w:rsidP="00DD6005">
            <w:pPr>
              <w:pStyle w:val="FORMATTEXT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местного бюджета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34DB188F" w14:textId="77777777" w:rsidR="00DD6005" w:rsidRDefault="00DD6005" w:rsidP="00DD600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5449FA64" w14:textId="77777777" w:rsidR="00DD6005" w:rsidRDefault="00DD6005" w:rsidP="00DD600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3517C35E" w14:textId="77777777" w:rsidR="00DD6005" w:rsidRDefault="00DD6005" w:rsidP="00DD600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480,0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6BAEBC58" w14:textId="77777777" w:rsidR="00DD6005" w:rsidRDefault="00DD6005" w:rsidP="00DD600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168,5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297C7BF3" w14:textId="77777777" w:rsidR="00DD6005" w:rsidRDefault="00DD6005" w:rsidP="00DD600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984,6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BD60C" w14:textId="77777777" w:rsidR="00DD6005" w:rsidRDefault="00DD6005" w:rsidP="00DD600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3 281,9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F49C1" w14:textId="77777777" w:rsidR="00DD6005" w:rsidRDefault="00DD6005" w:rsidP="00DD600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D17DA" w14:textId="77777777" w:rsidR="00DD6005" w:rsidRDefault="00DD6005" w:rsidP="00DD600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3C88DC83" w14:textId="77777777" w:rsidR="00DD6005" w:rsidRDefault="00DD6005" w:rsidP="00DD600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07104" w14:textId="77777777" w:rsidR="00DD6005" w:rsidRDefault="00DD6005" w:rsidP="00DD600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4 915,0</w:t>
            </w:r>
          </w:p>
        </w:tc>
      </w:tr>
      <w:tr w:rsidR="00DD6005" w14:paraId="2C27B175" w14:textId="77777777" w:rsidTr="00DD6005">
        <w:trPr>
          <w:cantSplit/>
          <w:trHeight w:val="20"/>
          <w:jc w:val="center"/>
        </w:trPr>
        <w:tc>
          <w:tcPr>
            <w:tcW w:w="453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8EA3E" w14:textId="77777777" w:rsidR="00DD6005" w:rsidRDefault="00DD6005" w:rsidP="00DD6005">
            <w:pPr>
              <w:ind w:firstLine="0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F4AC7" w14:textId="77777777" w:rsidR="00DD6005" w:rsidRDefault="00DD6005" w:rsidP="00DD6005">
            <w:pPr>
              <w:pStyle w:val="FORMATTEXT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Расходы </w:t>
            </w:r>
          </w:p>
          <w:p w14:paraId="30F490AE" w14:textId="77777777" w:rsidR="00DD6005" w:rsidRDefault="00DD6005" w:rsidP="00DD6005">
            <w:pPr>
              <w:pStyle w:val="FORMATTEXT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областного бюджета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315F3BA1" w14:textId="77777777" w:rsidR="00DD6005" w:rsidRDefault="00DD6005" w:rsidP="00DD600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2D7F4FDA" w14:textId="77777777" w:rsidR="00DD6005" w:rsidRDefault="00DD6005" w:rsidP="00DD600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08273929" w14:textId="77777777" w:rsidR="00DD6005" w:rsidRDefault="00DD6005" w:rsidP="00DD600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63C8A100" w14:textId="77777777" w:rsidR="00DD6005" w:rsidRDefault="00DD6005" w:rsidP="00DD600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22D5654D" w14:textId="77777777" w:rsidR="00DD6005" w:rsidRDefault="00DD6005" w:rsidP="00DD600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1 850,9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C0ED1" w14:textId="77777777" w:rsidR="00DD6005" w:rsidRDefault="00DD6005" w:rsidP="00DD600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2 403,5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14B94" w14:textId="77777777" w:rsidR="00DD6005" w:rsidRDefault="00DD6005" w:rsidP="00DD600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D5D15" w14:textId="77777777" w:rsidR="00DD6005" w:rsidRDefault="00DD6005" w:rsidP="00DD600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5418D32F" w14:textId="77777777" w:rsidR="00DD6005" w:rsidRDefault="00DD6005" w:rsidP="00DD600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A82C5" w14:textId="77777777" w:rsidR="00DD6005" w:rsidRDefault="00DD6005" w:rsidP="00DD600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4 254,4</w:t>
            </w:r>
          </w:p>
        </w:tc>
      </w:tr>
      <w:tr w:rsidR="00DD6005" w14:paraId="7398868C" w14:textId="77777777" w:rsidTr="00DD6005">
        <w:trPr>
          <w:cantSplit/>
          <w:trHeight w:val="20"/>
          <w:jc w:val="center"/>
        </w:trPr>
        <w:tc>
          <w:tcPr>
            <w:tcW w:w="453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FB2F1" w14:textId="77777777" w:rsidR="00DD6005" w:rsidRDefault="00DD6005" w:rsidP="00DD6005">
            <w:pPr>
              <w:ind w:firstLine="0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08E70" w14:textId="77777777" w:rsidR="00DD6005" w:rsidRDefault="00DD6005" w:rsidP="00DD6005">
            <w:pPr>
              <w:pStyle w:val="FORMATTEXT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Расходы </w:t>
            </w:r>
          </w:p>
          <w:p w14:paraId="16350BB9" w14:textId="77777777" w:rsidR="00DD6005" w:rsidRDefault="00DD6005" w:rsidP="00DD6005">
            <w:pPr>
              <w:pStyle w:val="FORMATTEXT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федерального бюджета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0C0F720E" w14:textId="77777777" w:rsidR="00DD6005" w:rsidRDefault="00DD6005" w:rsidP="00DD600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47974CE9" w14:textId="77777777" w:rsidR="00DD6005" w:rsidRDefault="00DD6005" w:rsidP="00DD600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126E556A" w14:textId="77777777" w:rsidR="00DD6005" w:rsidRDefault="00DD6005" w:rsidP="00DD600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2DCF91CF" w14:textId="77777777" w:rsidR="00DD6005" w:rsidRDefault="00DD6005" w:rsidP="00DD600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0F1984EC" w14:textId="77777777" w:rsidR="00DD6005" w:rsidRDefault="00DD6005" w:rsidP="00DD600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D1997" w14:textId="77777777" w:rsidR="00DD6005" w:rsidRDefault="00DD6005" w:rsidP="00DD600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1 927,8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B971D" w14:textId="77777777" w:rsidR="00DD6005" w:rsidRDefault="00DD6005" w:rsidP="00DD600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10488" w14:textId="77777777" w:rsidR="00DD6005" w:rsidRDefault="00DD6005" w:rsidP="00DD600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3C17BCCF" w14:textId="77777777" w:rsidR="00DD6005" w:rsidRDefault="00DD6005" w:rsidP="00DD600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31E26" w14:textId="77777777" w:rsidR="00DD6005" w:rsidRDefault="00DD6005" w:rsidP="00DD600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1 927,8</w:t>
            </w:r>
          </w:p>
        </w:tc>
      </w:tr>
      <w:tr w:rsidR="00DD6005" w14:paraId="6A70EE53" w14:textId="77777777" w:rsidTr="00DD6005">
        <w:trPr>
          <w:cantSplit/>
          <w:trHeight w:val="20"/>
          <w:jc w:val="center"/>
        </w:trPr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3D6E94AF" w14:textId="77777777" w:rsidR="00DD6005" w:rsidRDefault="00DD6005" w:rsidP="00DD6005">
            <w:pPr>
              <w:pStyle w:val="FORMATTEXT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Основное мероприятие 2.1.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564ABFBC" w14:textId="612833AC" w:rsidR="00DD6005" w:rsidRDefault="00DD6005" w:rsidP="00DD6005">
            <w:pPr>
              <w:pStyle w:val="FORMATTEXT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Строительство жилья, предоставляемого по договору найма жилого помещения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0CAA780D" w14:textId="77777777" w:rsidR="00DD6005" w:rsidRDefault="00DD6005" w:rsidP="00DD6005">
            <w:pPr>
              <w:pStyle w:val="FORMATTEXT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2021-</w:t>
            </w:r>
          </w:p>
          <w:p w14:paraId="02CC3BA8" w14:textId="77777777" w:rsidR="00DD6005" w:rsidRDefault="00DD6005" w:rsidP="00DD6005">
            <w:pPr>
              <w:pStyle w:val="FORMATTEXT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2028 годы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70194098" w14:textId="77777777" w:rsidR="00DD6005" w:rsidRDefault="00DD6005" w:rsidP="00DD6005">
            <w:pPr>
              <w:pStyle w:val="FORMATTEXT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Управление СХ И ПР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FF9A4" w14:textId="77777777" w:rsidR="00DD6005" w:rsidRDefault="00DD6005" w:rsidP="00DD6005">
            <w:pPr>
              <w:pStyle w:val="FORMATTEXT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2CA8BAB5" w14:textId="77777777" w:rsidR="00DD6005" w:rsidRDefault="00DD6005" w:rsidP="00DD600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600F7916" w14:textId="77777777" w:rsidR="00DD6005" w:rsidRDefault="00DD6005" w:rsidP="00DD600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4CA517D5" w14:textId="77777777" w:rsidR="00DD6005" w:rsidRDefault="00DD6005" w:rsidP="00DD600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480,0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74903439" w14:textId="77777777" w:rsidR="00DD6005" w:rsidRDefault="00DD6005" w:rsidP="00DD600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168,5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5B30537C" w14:textId="77777777" w:rsidR="00DD6005" w:rsidRDefault="00DD6005" w:rsidP="00DD600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211,2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FA1B9" w14:textId="77777777" w:rsidR="00DD6005" w:rsidRDefault="00DD6005" w:rsidP="00DD600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C22B4" w14:textId="77777777" w:rsidR="00DD6005" w:rsidRDefault="00DD6005" w:rsidP="00DD600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C2DD5" w14:textId="77777777" w:rsidR="00DD6005" w:rsidRDefault="00DD6005" w:rsidP="00DD600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70112" w14:textId="77777777" w:rsidR="00DD6005" w:rsidRDefault="00DD6005" w:rsidP="00DD600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859,7</w:t>
            </w:r>
          </w:p>
        </w:tc>
      </w:tr>
      <w:tr w:rsidR="00DD6005" w14:paraId="4DBCECB7" w14:textId="77777777" w:rsidTr="00DD6005">
        <w:trPr>
          <w:cantSplit/>
          <w:trHeight w:val="20"/>
          <w:jc w:val="center"/>
        </w:trPr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3CE62" w14:textId="77777777" w:rsidR="00DD6005" w:rsidRDefault="00DD6005" w:rsidP="00DD6005">
            <w:pPr>
              <w:ind w:firstLine="0"/>
              <w:rPr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12C1E" w14:textId="77777777" w:rsidR="00DD6005" w:rsidRDefault="00DD6005" w:rsidP="00DD6005">
            <w:pPr>
              <w:ind w:firstLine="0"/>
              <w:rPr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63C50" w14:textId="77777777" w:rsidR="00DD6005" w:rsidRDefault="00DD6005" w:rsidP="00DD6005">
            <w:pPr>
              <w:ind w:firstLine="0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4927F" w14:textId="77777777" w:rsidR="00DD6005" w:rsidRDefault="00DD6005" w:rsidP="00DD6005">
            <w:pPr>
              <w:ind w:firstLine="0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4C5EA" w14:textId="77777777" w:rsidR="00DD6005" w:rsidRDefault="00DD6005" w:rsidP="00DD6005">
            <w:pPr>
              <w:pStyle w:val="FORMATTEXT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Расходы </w:t>
            </w:r>
          </w:p>
          <w:p w14:paraId="67D96930" w14:textId="77777777" w:rsidR="00DD6005" w:rsidRDefault="00DD6005" w:rsidP="00DD6005">
            <w:pPr>
              <w:pStyle w:val="FORMATTEXT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местного бюджета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1AA545B5" w14:textId="77777777" w:rsidR="00DD6005" w:rsidRDefault="00DD6005" w:rsidP="00DD600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5170007A" w14:textId="77777777" w:rsidR="00DD6005" w:rsidRDefault="00DD6005" w:rsidP="00DD600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50CF2C59" w14:textId="77777777" w:rsidR="00DD6005" w:rsidRDefault="00DD6005" w:rsidP="00DD600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480,0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36E53EFB" w14:textId="77777777" w:rsidR="00DD6005" w:rsidRDefault="00DD6005" w:rsidP="00DD600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168,5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13ADE533" w14:textId="77777777" w:rsidR="00DD6005" w:rsidRDefault="00DD6005" w:rsidP="00DD600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211,2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E89FB" w14:textId="77777777" w:rsidR="00DD6005" w:rsidRDefault="00DD6005" w:rsidP="00DD600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01B5B" w14:textId="77777777" w:rsidR="00DD6005" w:rsidRDefault="00DD6005" w:rsidP="00DD600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63C3C" w14:textId="77777777" w:rsidR="00DD6005" w:rsidRDefault="00DD6005" w:rsidP="00DD600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2A21C342" w14:textId="77777777" w:rsidR="00DD6005" w:rsidRDefault="00DD6005" w:rsidP="00DD600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C7F4F" w14:textId="77777777" w:rsidR="00DD6005" w:rsidRDefault="00DD6005" w:rsidP="00DD600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859,7</w:t>
            </w:r>
          </w:p>
        </w:tc>
      </w:tr>
      <w:tr w:rsidR="00DD6005" w14:paraId="609B46F4" w14:textId="77777777" w:rsidTr="00DD6005">
        <w:trPr>
          <w:cantSplit/>
          <w:trHeight w:val="513"/>
          <w:jc w:val="center"/>
        </w:trPr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1FB6D" w14:textId="77777777" w:rsidR="00DD6005" w:rsidRDefault="00DD6005" w:rsidP="00DD6005">
            <w:pPr>
              <w:ind w:firstLine="0"/>
              <w:rPr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7615D" w14:textId="77777777" w:rsidR="00DD6005" w:rsidRDefault="00DD6005" w:rsidP="00DD6005">
            <w:pPr>
              <w:ind w:firstLine="0"/>
              <w:rPr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EDB50" w14:textId="77777777" w:rsidR="00DD6005" w:rsidRDefault="00DD6005" w:rsidP="00DD6005">
            <w:pPr>
              <w:ind w:firstLine="0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0848B" w14:textId="77777777" w:rsidR="00DD6005" w:rsidRDefault="00DD6005" w:rsidP="00DD6005">
            <w:pPr>
              <w:ind w:firstLine="0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9CBB2" w14:textId="77777777" w:rsidR="00DD6005" w:rsidRDefault="00DD6005" w:rsidP="00DD6005">
            <w:pPr>
              <w:pStyle w:val="FORMATTEXT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Расходы </w:t>
            </w:r>
          </w:p>
          <w:p w14:paraId="61784799" w14:textId="77777777" w:rsidR="00DD6005" w:rsidRDefault="00DD6005" w:rsidP="00DD6005">
            <w:pPr>
              <w:pStyle w:val="FORMATTEXT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областного бюджета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5E5FB3EA" w14:textId="77777777" w:rsidR="00DD6005" w:rsidRDefault="00DD6005" w:rsidP="00DD600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1885F11A" w14:textId="77777777" w:rsidR="00DD6005" w:rsidRDefault="00DD6005" w:rsidP="00DD600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657F24CC" w14:textId="77777777" w:rsidR="00DD6005" w:rsidRDefault="00DD6005" w:rsidP="00DD600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59B38258" w14:textId="77777777" w:rsidR="00DD6005" w:rsidRDefault="00DD6005" w:rsidP="00DD600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569C5ACF" w14:textId="77777777" w:rsidR="00DD6005" w:rsidRDefault="00DD6005" w:rsidP="00DD600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4A62B" w14:textId="77777777" w:rsidR="00DD6005" w:rsidRDefault="00DD6005" w:rsidP="00DD600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799D6" w14:textId="77777777" w:rsidR="00DD6005" w:rsidRDefault="00DD6005" w:rsidP="00DD600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574E5" w14:textId="77777777" w:rsidR="00DD6005" w:rsidRDefault="00DD6005" w:rsidP="00DD600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717239F9" w14:textId="77777777" w:rsidR="00DD6005" w:rsidRDefault="00DD6005" w:rsidP="00DD600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6FBEB" w14:textId="77777777" w:rsidR="00DD6005" w:rsidRDefault="00DD6005" w:rsidP="00DD600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</w:tr>
      <w:tr w:rsidR="00DD6005" w14:paraId="1873754D" w14:textId="77777777" w:rsidTr="00DD6005">
        <w:trPr>
          <w:cantSplit/>
          <w:trHeight w:val="20"/>
          <w:jc w:val="center"/>
        </w:trPr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DDDA6" w14:textId="77777777" w:rsidR="00DD6005" w:rsidRDefault="00DD6005" w:rsidP="00DD6005">
            <w:pPr>
              <w:ind w:firstLine="0"/>
              <w:rPr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D0F70" w14:textId="77777777" w:rsidR="00DD6005" w:rsidRDefault="00DD6005" w:rsidP="00DD6005">
            <w:pPr>
              <w:ind w:firstLine="0"/>
              <w:rPr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5DEE8" w14:textId="77777777" w:rsidR="00DD6005" w:rsidRDefault="00DD6005" w:rsidP="00DD6005">
            <w:pPr>
              <w:ind w:firstLine="0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52BFD" w14:textId="77777777" w:rsidR="00DD6005" w:rsidRDefault="00DD6005" w:rsidP="00DD6005">
            <w:pPr>
              <w:ind w:firstLine="0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59494" w14:textId="77777777" w:rsidR="00DD6005" w:rsidRDefault="00DD6005" w:rsidP="00DD6005">
            <w:pPr>
              <w:pStyle w:val="FORMATTEXT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Расходы </w:t>
            </w:r>
          </w:p>
          <w:p w14:paraId="6881BB6B" w14:textId="77777777" w:rsidR="00DD6005" w:rsidRDefault="00DD6005" w:rsidP="00DD6005">
            <w:pPr>
              <w:pStyle w:val="FORMATTEXT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федерального бюджета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53FFE6EA" w14:textId="77777777" w:rsidR="00DD6005" w:rsidRDefault="00DD6005" w:rsidP="00DD600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1B4A8031" w14:textId="77777777" w:rsidR="00DD6005" w:rsidRDefault="00DD6005" w:rsidP="00DD600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1424A1D5" w14:textId="77777777" w:rsidR="00DD6005" w:rsidRDefault="00DD6005" w:rsidP="00DD600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5C612D89" w14:textId="77777777" w:rsidR="00DD6005" w:rsidRDefault="00DD6005" w:rsidP="00DD600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171CD3B6" w14:textId="77777777" w:rsidR="00DD6005" w:rsidRDefault="00DD6005" w:rsidP="00DD600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2B905" w14:textId="77777777" w:rsidR="00DD6005" w:rsidRDefault="00DD6005" w:rsidP="00DD600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0CEBB" w14:textId="77777777" w:rsidR="00DD6005" w:rsidRDefault="00DD6005" w:rsidP="00DD600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7B493" w14:textId="77777777" w:rsidR="00DD6005" w:rsidRDefault="00DD6005" w:rsidP="00DD600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7BD740AB" w14:textId="77777777" w:rsidR="00DD6005" w:rsidRDefault="00DD6005" w:rsidP="00DD600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8D516" w14:textId="77777777" w:rsidR="00DD6005" w:rsidRDefault="00DD6005" w:rsidP="00DD600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</w:tr>
      <w:tr w:rsidR="00DD6005" w14:paraId="59F14D82" w14:textId="77777777" w:rsidTr="00DD6005">
        <w:trPr>
          <w:cantSplit/>
          <w:trHeight w:val="20"/>
          <w:jc w:val="center"/>
        </w:trPr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2067C951" w14:textId="77777777" w:rsidR="00DD6005" w:rsidRDefault="00DD6005" w:rsidP="00DD6005">
            <w:pPr>
              <w:pStyle w:val="FORMATTEXT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2.2.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48A2E0B2" w14:textId="77777777" w:rsidR="00DD6005" w:rsidRDefault="00DD6005" w:rsidP="00DD6005">
            <w:pPr>
              <w:pStyle w:val="FORMATTEXT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Благоустройство сельских территорий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2B92F651" w14:textId="77777777" w:rsidR="00DD6005" w:rsidRDefault="00DD6005" w:rsidP="00DD6005">
            <w:pPr>
              <w:pStyle w:val="FORMATTEXT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2021-</w:t>
            </w:r>
          </w:p>
          <w:p w14:paraId="4000393F" w14:textId="77777777" w:rsidR="00DD6005" w:rsidRDefault="00DD6005" w:rsidP="00DD6005">
            <w:pPr>
              <w:pStyle w:val="FORMATTEXT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2028 годы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63A10C16" w14:textId="77777777" w:rsidR="00DD6005" w:rsidRDefault="00DD6005" w:rsidP="00DD6005">
            <w:pPr>
              <w:pStyle w:val="FORMATTEXT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Управление СХ И ПР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99EE8" w14:textId="77777777" w:rsidR="00DD6005" w:rsidRDefault="00DD6005" w:rsidP="00DD6005">
            <w:pPr>
              <w:pStyle w:val="FORMATTEXT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6D31E7DF" w14:textId="77777777" w:rsidR="00DD6005" w:rsidRDefault="00DD6005" w:rsidP="00DD600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2E993BB1" w14:textId="77777777" w:rsidR="00DD6005" w:rsidRDefault="00DD6005" w:rsidP="00DD600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4793BB82" w14:textId="77777777" w:rsidR="00DD6005" w:rsidRDefault="00DD6005" w:rsidP="00DD600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098D4BA3" w14:textId="77777777" w:rsidR="00DD6005" w:rsidRDefault="00DD6005" w:rsidP="00DD600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0C9B64CA" w14:textId="77777777" w:rsidR="00DD6005" w:rsidRDefault="00DD6005" w:rsidP="00DD600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2 624,3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6522E" w14:textId="77777777" w:rsidR="00DD6005" w:rsidRDefault="00DD6005" w:rsidP="00DD600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7 613,2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B7C6A" w14:textId="77777777" w:rsidR="00DD6005" w:rsidRDefault="00DD6005" w:rsidP="00DD600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0AFD9" w14:textId="77777777" w:rsidR="00DD6005" w:rsidRDefault="00DD6005" w:rsidP="00DD600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6DA4C" w14:textId="77777777" w:rsidR="00DD6005" w:rsidRDefault="00DD6005" w:rsidP="00DD600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10 237,5</w:t>
            </w:r>
          </w:p>
        </w:tc>
      </w:tr>
      <w:tr w:rsidR="00DD6005" w14:paraId="55482B36" w14:textId="77777777" w:rsidTr="00DD6005">
        <w:trPr>
          <w:cantSplit/>
          <w:trHeight w:val="20"/>
          <w:jc w:val="center"/>
        </w:trPr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7520A" w14:textId="77777777" w:rsidR="00DD6005" w:rsidRDefault="00DD6005" w:rsidP="00DD6005">
            <w:pPr>
              <w:ind w:firstLine="0"/>
              <w:rPr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30CFD" w14:textId="77777777" w:rsidR="00DD6005" w:rsidRDefault="00DD6005" w:rsidP="00DD6005">
            <w:pPr>
              <w:ind w:firstLine="0"/>
              <w:rPr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6516D" w14:textId="77777777" w:rsidR="00DD6005" w:rsidRDefault="00DD6005" w:rsidP="00DD6005">
            <w:pPr>
              <w:ind w:firstLine="0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EA4D4" w14:textId="77777777" w:rsidR="00DD6005" w:rsidRDefault="00DD6005" w:rsidP="00DD6005">
            <w:pPr>
              <w:ind w:firstLine="0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637E0" w14:textId="77777777" w:rsidR="00DD6005" w:rsidRDefault="00DD6005" w:rsidP="00DD6005">
            <w:pPr>
              <w:pStyle w:val="FORMATTEXT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Расходы </w:t>
            </w:r>
          </w:p>
          <w:p w14:paraId="0D2A6492" w14:textId="77777777" w:rsidR="00DD6005" w:rsidRDefault="00DD6005" w:rsidP="00DD6005">
            <w:pPr>
              <w:pStyle w:val="FORMATTEXT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местного бюджета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2E60E080" w14:textId="77777777" w:rsidR="00DD6005" w:rsidRDefault="00DD6005" w:rsidP="00DD600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55914F76" w14:textId="77777777" w:rsidR="00DD6005" w:rsidRDefault="00DD6005" w:rsidP="00DD600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42A24E37" w14:textId="77777777" w:rsidR="00DD6005" w:rsidRDefault="00DD6005" w:rsidP="00DD600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679F607B" w14:textId="77777777" w:rsidR="00DD6005" w:rsidRDefault="00DD6005" w:rsidP="00DD600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684539FB" w14:textId="77777777" w:rsidR="00DD6005" w:rsidRDefault="00DD6005" w:rsidP="00DD600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773,4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E3038" w14:textId="77777777" w:rsidR="00DD6005" w:rsidRDefault="00DD6005" w:rsidP="00DD600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3 281,9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CAC9B" w14:textId="77777777" w:rsidR="00DD6005" w:rsidRDefault="00DD6005" w:rsidP="00DD600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6B577" w14:textId="77777777" w:rsidR="00DD6005" w:rsidRDefault="00DD6005" w:rsidP="00DD600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003C5327" w14:textId="77777777" w:rsidR="00DD6005" w:rsidRDefault="00DD6005" w:rsidP="00DD600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EA622" w14:textId="77777777" w:rsidR="00DD6005" w:rsidRDefault="00DD6005" w:rsidP="00DD600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4 055,3</w:t>
            </w:r>
          </w:p>
        </w:tc>
      </w:tr>
      <w:tr w:rsidR="00DD6005" w14:paraId="6F9BFA6F" w14:textId="77777777" w:rsidTr="00DD6005">
        <w:trPr>
          <w:cantSplit/>
          <w:trHeight w:val="20"/>
          <w:jc w:val="center"/>
        </w:trPr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E9C12" w14:textId="77777777" w:rsidR="00DD6005" w:rsidRDefault="00DD6005" w:rsidP="00DD6005">
            <w:pPr>
              <w:ind w:firstLine="0"/>
              <w:rPr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63621" w14:textId="77777777" w:rsidR="00DD6005" w:rsidRDefault="00DD6005" w:rsidP="00DD6005">
            <w:pPr>
              <w:ind w:firstLine="0"/>
              <w:rPr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776CA" w14:textId="77777777" w:rsidR="00DD6005" w:rsidRDefault="00DD6005" w:rsidP="00DD6005">
            <w:pPr>
              <w:ind w:firstLine="0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50550" w14:textId="77777777" w:rsidR="00DD6005" w:rsidRDefault="00DD6005" w:rsidP="00DD6005">
            <w:pPr>
              <w:ind w:firstLine="0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9B76A" w14:textId="77777777" w:rsidR="00DD6005" w:rsidRDefault="00DD6005" w:rsidP="00DD6005">
            <w:pPr>
              <w:pStyle w:val="FORMATTEXT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Расходы </w:t>
            </w:r>
          </w:p>
          <w:p w14:paraId="477E1FD2" w14:textId="77777777" w:rsidR="00DD6005" w:rsidRDefault="00DD6005" w:rsidP="00DD6005">
            <w:pPr>
              <w:pStyle w:val="FORMATTEXT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областного бюджета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4C978B9D" w14:textId="77777777" w:rsidR="00DD6005" w:rsidRDefault="00DD6005" w:rsidP="00DD600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6CD3D515" w14:textId="77777777" w:rsidR="00DD6005" w:rsidRDefault="00DD6005" w:rsidP="00DD600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15A278AC" w14:textId="77777777" w:rsidR="00DD6005" w:rsidRDefault="00DD6005" w:rsidP="00DD600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14FC23A5" w14:textId="77777777" w:rsidR="00DD6005" w:rsidRDefault="00DD6005" w:rsidP="00DD600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27F03D85" w14:textId="77777777" w:rsidR="00DD6005" w:rsidRDefault="00DD6005" w:rsidP="00DD600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1 850,9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4E338" w14:textId="77777777" w:rsidR="00DD6005" w:rsidRDefault="00DD6005" w:rsidP="00DD600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2 403,5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DB543" w14:textId="77777777" w:rsidR="00DD6005" w:rsidRDefault="00DD6005" w:rsidP="00DD600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F7D9F" w14:textId="77777777" w:rsidR="00DD6005" w:rsidRDefault="00DD6005" w:rsidP="00DD600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5162EBAB" w14:textId="77777777" w:rsidR="00DD6005" w:rsidRDefault="00DD6005" w:rsidP="00DD600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7CDB8" w14:textId="77777777" w:rsidR="00DD6005" w:rsidRDefault="00DD6005" w:rsidP="00DD600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4 254,4</w:t>
            </w:r>
          </w:p>
        </w:tc>
      </w:tr>
      <w:tr w:rsidR="00DD6005" w14:paraId="6355BA23" w14:textId="77777777" w:rsidTr="00DD6005">
        <w:trPr>
          <w:cantSplit/>
          <w:trHeight w:val="587"/>
          <w:jc w:val="center"/>
        </w:trPr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3786C" w14:textId="77777777" w:rsidR="00DD6005" w:rsidRDefault="00DD6005" w:rsidP="00DD6005">
            <w:pPr>
              <w:ind w:firstLine="0"/>
              <w:rPr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FAA11" w14:textId="77777777" w:rsidR="00DD6005" w:rsidRDefault="00DD6005" w:rsidP="00DD6005">
            <w:pPr>
              <w:ind w:firstLine="0"/>
              <w:rPr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C180E" w14:textId="77777777" w:rsidR="00DD6005" w:rsidRDefault="00DD6005" w:rsidP="00DD6005">
            <w:pPr>
              <w:ind w:firstLine="0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3AEAD" w14:textId="77777777" w:rsidR="00DD6005" w:rsidRDefault="00DD6005" w:rsidP="00DD6005">
            <w:pPr>
              <w:ind w:firstLine="0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0D14E" w14:textId="77777777" w:rsidR="00DD6005" w:rsidRDefault="00DD6005" w:rsidP="00DD6005">
            <w:pPr>
              <w:pStyle w:val="FORMATTEXT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Расходы </w:t>
            </w:r>
          </w:p>
          <w:p w14:paraId="38AA687D" w14:textId="77777777" w:rsidR="00DD6005" w:rsidRDefault="00DD6005" w:rsidP="00DD6005">
            <w:pPr>
              <w:pStyle w:val="FORMATTEXT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федерального бюджета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7C77645D" w14:textId="77777777" w:rsidR="00DD6005" w:rsidRDefault="00DD6005" w:rsidP="00DD600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0B5245A4" w14:textId="77777777" w:rsidR="00DD6005" w:rsidRDefault="00DD6005" w:rsidP="00DD600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6E464FCF" w14:textId="77777777" w:rsidR="00DD6005" w:rsidRDefault="00DD6005" w:rsidP="00DD600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1A70B0FC" w14:textId="77777777" w:rsidR="00DD6005" w:rsidRDefault="00DD6005" w:rsidP="00DD600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704285E4" w14:textId="77777777" w:rsidR="00DD6005" w:rsidRDefault="00DD6005" w:rsidP="00DD600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76D92" w14:textId="77777777" w:rsidR="00DD6005" w:rsidRDefault="00DD6005" w:rsidP="00DD600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1 927,8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349AF" w14:textId="77777777" w:rsidR="00DD6005" w:rsidRDefault="00DD6005" w:rsidP="00DD600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EC1FF" w14:textId="77777777" w:rsidR="00DD6005" w:rsidRDefault="00DD6005" w:rsidP="00DD600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7925448D" w14:textId="77777777" w:rsidR="00DD6005" w:rsidRDefault="00DD6005" w:rsidP="00DD600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3CB29" w14:textId="77777777" w:rsidR="00DD6005" w:rsidRDefault="00DD6005" w:rsidP="00DD600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1 927,8</w:t>
            </w:r>
          </w:p>
        </w:tc>
      </w:tr>
      <w:tr w:rsidR="00DD6005" w14:paraId="68CFCE87" w14:textId="77777777" w:rsidTr="00DD6005">
        <w:trPr>
          <w:cantSplit/>
          <w:trHeight w:val="283"/>
          <w:jc w:val="center"/>
        </w:trPr>
        <w:tc>
          <w:tcPr>
            <w:tcW w:w="453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6AD2AD2D" w14:textId="77777777" w:rsidR="00DD6005" w:rsidRDefault="00DD6005" w:rsidP="00DD6005">
            <w:pPr>
              <w:pStyle w:val="FORMATTEXT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«Обеспечение реализации муниципальной программы»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A76BC" w14:textId="77777777" w:rsidR="00DD6005" w:rsidRDefault="00DD6005" w:rsidP="00DD6005">
            <w:pPr>
              <w:pStyle w:val="FORMATTEXT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56B9C69D" w14:textId="77777777" w:rsidR="00DD6005" w:rsidRDefault="00DD6005" w:rsidP="00DD600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2 969,4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30055758" w14:textId="77777777" w:rsidR="00DD6005" w:rsidRDefault="00DD6005" w:rsidP="00DD600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3 133,0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57F48A6F" w14:textId="77777777" w:rsidR="00DD6005" w:rsidRDefault="00DD6005" w:rsidP="00DD600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4 229,1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5B6F9864" w14:textId="77777777" w:rsidR="00DD6005" w:rsidRDefault="00DD6005" w:rsidP="00DD600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1 700,0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63362CE3" w14:textId="77777777" w:rsidR="00DD6005" w:rsidRDefault="00DD6005" w:rsidP="00DD600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4E445" w14:textId="77777777" w:rsidR="00DD6005" w:rsidRDefault="00DD6005" w:rsidP="00DD600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602CF" w14:textId="77777777" w:rsidR="00DD6005" w:rsidRDefault="00DD6005" w:rsidP="00DD600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68D92" w14:textId="77777777" w:rsidR="00DD6005" w:rsidRDefault="00DD6005" w:rsidP="00DD600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21A17" w14:textId="77777777" w:rsidR="00DD6005" w:rsidRDefault="00DD6005" w:rsidP="00DD600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12 031,5</w:t>
            </w:r>
          </w:p>
        </w:tc>
      </w:tr>
      <w:tr w:rsidR="00DD6005" w14:paraId="202F00BD" w14:textId="77777777" w:rsidTr="00DD6005">
        <w:trPr>
          <w:cantSplit/>
          <w:trHeight w:val="20"/>
          <w:jc w:val="center"/>
        </w:trPr>
        <w:tc>
          <w:tcPr>
            <w:tcW w:w="453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2F9A6" w14:textId="77777777" w:rsidR="00DD6005" w:rsidRDefault="00DD6005" w:rsidP="00DD6005">
            <w:pPr>
              <w:ind w:firstLine="0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FF84C" w14:textId="77777777" w:rsidR="00DD6005" w:rsidRDefault="00DD6005" w:rsidP="00DD6005">
            <w:pPr>
              <w:pStyle w:val="FORMATTEXT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Расходы </w:t>
            </w:r>
          </w:p>
          <w:p w14:paraId="19054EC8" w14:textId="77777777" w:rsidR="00DD6005" w:rsidRDefault="00DD6005" w:rsidP="00DD6005">
            <w:pPr>
              <w:pStyle w:val="FORMATTEXT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местного бюджета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7BAC19F5" w14:textId="77777777" w:rsidR="00DD6005" w:rsidRDefault="00DD6005" w:rsidP="00DD600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436,7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146CBAE7" w14:textId="77777777" w:rsidR="00DD6005" w:rsidRDefault="00DD6005" w:rsidP="00DD600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  <w:t>99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2A4ADCCD" w14:textId="77777777" w:rsidR="00DD6005" w:rsidRDefault="00DD6005" w:rsidP="00DD600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294,6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150576BF" w14:textId="77777777" w:rsidR="00DD6005" w:rsidRDefault="00DD6005" w:rsidP="00DD600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67,8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0DA941CD" w14:textId="77777777" w:rsidR="00DD6005" w:rsidRDefault="00DD6005" w:rsidP="00DD600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E02BB" w14:textId="77777777" w:rsidR="00DD6005" w:rsidRDefault="00DD6005" w:rsidP="00DD600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B8EB0" w14:textId="77777777" w:rsidR="00DD6005" w:rsidRDefault="00DD6005" w:rsidP="00DD600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DA5BE" w14:textId="77777777" w:rsidR="00DD6005" w:rsidRDefault="00DD6005" w:rsidP="00DD600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763C3F83" w14:textId="77777777" w:rsidR="00DD6005" w:rsidRDefault="00DD6005" w:rsidP="00DD600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D8E76" w14:textId="77777777" w:rsidR="00DD6005" w:rsidRDefault="00DD6005" w:rsidP="00DD600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1 098,8</w:t>
            </w:r>
          </w:p>
        </w:tc>
      </w:tr>
      <w:tr w:rsidR="00DD6005" w14:paraId="782C2902" w14:textId="77777777" w:rsidTr="00DD6005">
        <w:trPr>
          <w:cantSplit/>
          <w:trHeight w:val="20"/>
          <w:jc w:val="center"/>
        </w:trPr>
        <w:tc>
          <w:tcPr>
            <w:tcW w:w="453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C0B28" w14:textId="77777777" w:rsidR="00DD6005" w:rsidRDefault="00DD6005" w:rsidP="00DD6005">
            <w:pPr>
              <w:ind w:firstLine="0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4E41D" w14:textId="77777777" w:rsidR="00DD6005" w:rsidRDefault="00DD6005" w:rsidP="00DD6005">
            <w:pPr>
              <w:pStyle w:val="FORMATTEXT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Расходы </w:t>
            </w:r>
          </w:p>
          <w:p w14:paraId="6D2FD332" w14:textId="77777777" w:rsidR="00DD6005" w:rsidRDefault="00DD6005" w:rsidP="00DD6005">
            <w:pPr>
              <w:pStyle w:val="FORMATTEXT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областного бюджета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5EC61AE0" w14:textId="77777777" w:rsidR="00DD6005" w:rsidRDefault="00DD6005" w:rsidP="00DD600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2 532,7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7101EB00" w14:textId="77777777" w:rsidR="00DD6005" w:rsidRDefault="00DD6005" w:rsidP="00DD600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2 833,3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71A140DB" w14:textId="77777777" w:rsidR="00DD6005" w:rsidRDefault="00DD6005" w:rsidP="00DD600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3 934,5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5241F417" w14:textId="77777777" w:rsidR="00DD6005" w:rsidRDefault="00DD6005" w:rsidP="00DD600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1 632,2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473DEACD" w14:textId="77777777" w:rsidR="00DD6005" w:rsidRDefault="00DD6005" w:rsidP="00DD600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58926" w14:textId="77777777" w:rsidR="00DD6005" w:rsidRDefault="00DD6005" w:rsidP="00DD600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B4601" w14:textId="77777777" w:rsidR="00DD6005" w:rsidRDefault="00DD6005" w:rsidP="00DD600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96DFB" w14:textId="77777777" w:rsidR="00DD6005" w:rsidRDefault="00DD6005" w:rsidP="00DD600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278CF2F4" w14:textId="77777777" w:rsidR="00DD6005" w:rsidRDefault="00DD6005" w:rsidP="00DD600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13A08" w14:textId="77777777" w:rsidR="00DD6005" w:rsidRDefault="00DD6005" w:rsidP="00DD600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10 932,7</w:t>
            </w:r>
          </w:p>
        </w:tc>
      </w:tr>
      <w:tr w:rsidR="00DD6005" w14:paraId="7E71AA95" w14:textId="77777777" w:rsidTr="00DD6005">
        <w:trPr>
          <w:cantSplit/>
          <w:trHeight w:val="20"/>
          <w:jc w:val="center"/>
        </w:trPr>
        <w:tc>
          <w:tcPr>
            <w:tcW w:w="453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E2557" w14:textId="77777777" w:rsidR="00DD6005" w:rsidRDefault="00DD6005" w:rsidP="00DD6005">
            <w:pPr>
              <w:ind w:firstLine="0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B5EEF" w14:textId="77777777" w:rsidR="00DD6005" w:rsidRDefault="00DD6005" w:rsidP="00DD6005">
            <w:pPr>
              <w:pStyle w:val="FORMATTEXT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Расходы </w:t>
            </w:r>
          </w:p>
          <w:p w14:paraId="3655D8FB" w14:textId="77777777" w:rsidR="00DD6005" w:rsidRDefault="00DD6005" w:rsidP="00DD6005">
            <w:pPr>
              <w:pStyle w:val="FORMATTEXT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федерального бюджета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1671ED3A" w14:textId="77777777" w:rsidR="00DD6005" w:rsidRDefault="00DD6005" w:rsidP="00DD600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2BA68DF5" w14:textId="77777777" w:rsidR="00DD6005" w:rsidRDefault="00DD6005" w:rsidP="00DD600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2FA0B936" w14:textId="77777777" w:rsidR="00DD6005" w:rsidRDefault="00DD6005" w:rsidP="00DD600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43EE11DA" w14:textId="77777777" w:rsidR="00DD6005" w:rsidRDefault="00DD6005" w:rsidP="00DD600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1F2FABBE" w14:textId="77777777" w:rsidR="00DD6005" w:rsidRDefault="00DD6005" w:rsidP="00DD600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C5FCF" w14:textId="77777777" w:rsidR="00DD6005" w:rsidRDefault="00DD6005" w:rsidP="00DD600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43C20" w14:textId="77777777" w:rsidR="00DD6005" w:rsidRDefault="00DD6005" w:rsidP="00DD600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36CBF" w14:textId="77777777" w:rsidR="00DD6005" w:rsidRDefault="00DD6005" w:rsidP="00DD600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37BFB30E" w14:textId="77777777" w:rsidR="00DD6005" w:rsidRDefault="00DD6005" w:rsidP="00DD600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4E77E" w14:textId="77777777" w:rsidR="00DD6005" w:rsidRDefault="00DD6005" w:rsidP="00DD600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</w:tr>
    </w:tbl>
    <w:p w14:paraId="69A9FFDA" w14:textId="77777777" w:rsidR="00DD6005" w:rsidRDefault="00DD6005" w:rsidP="00DD6005">
      <w:pPr>
        <w:ind w:firstLine="0"/>
      </w:pPr>
    </w:p>
    <w:p w14:paraId="70A128E0" w14:textId="77777777" w:rsidR="00DD6005" w:rsidRDefault="00DD6005" w:rsidP="00DD6005">
      <w:pPr>
        <w:ind w:firstLine="0"/>
        <w:sectPr w:rsidR="00DD6005" w:rsidSect="00DD6005">
          <w:headerReference w:type="default" r:id="rId9"/>
          <w:pgSz w:w="16838" w:h="11906" w:orient="landscape"/>
          <w:pgMar w:top="567" w:right="567" w:bottom="567" w:left="1134" w:header="708" w:footer="708" w:gutter="0"/>
          <w:cols w:space="708"/>
          <w:titlePg/>
          <w:docGrid w:linePitch="381"/>
        </w:sectPr>
      </w:pPr>
    </w:p>
    <w:p w14:paraId="1DDB0406" w14:textId="77777777" w:rsidR="00DD6005" w:rsidRPr="00DD6005" w:rsidRDefault="00DD6005" w:rsidP="00DD6005">
      <w:pPr>
        <w:ind w:firstLine="0"/>
        <w:jc w:val="right"/>
      </w:pPr>
      <w:r w:rsidRPr="00DD6005">
        <w:lastRenderedPageBreak/>
        <w:t>Приложение 2</w:t>
      </w:r>
    </w:p>
    <w:p w14:paraId="76362448" w14:textId="77777777" w:rsidR="00DD6005" w:rsidRPr="00DD6005" w:rsidRDefault="00DD6005" w:rsidP="00DD6005">
      <w:pPr>
        <w:ind w:firstLine="0"/>
        <w:jc w:val="right"/>
      </w:pPr>
      <w:r w:rsidRPr="00DD6005">
        <w:t xml:space="preserve">к постановлению Администрации </w:t>
      </w:r>
    </w:p>
    <w:p w14:paraId="161AD0A6" w14:textId="3758A816" w:rsidR="00DD6005" w:rsidRPr="00DD6005" w:rsidRDefault="00DD6005" w:rsidP="00DD6005">
      <w:pPr>
        <w:ind w:firstLine="0"/>
        <w:jc w:val="right"/>
      </w:pPr>
      <w:r w:rsidRPr="00DD6005">
        <w:t>Балахнинского муниципального округа</w:t>
      </w:r>
    </w:p>
    <w:p w14:paraId="1DC338C3" w14:textId="19F8CB7A" w:rsidR="00DD6005" w:rsidRPr="00DD6005" w:rsidRDefault="00DD6005" w:rsidP="00DD6005">
      <w:pPr>
        <w:ind w:firstLine="0"/>
        <w:jc w:val="right"/>
      </w:pPr>
      <w:r w:rsidRPr="00DD6005">
        <w:t>Нижегородской области</w:t>
      </w:r>
    </w:p>
    <w:p w14:paraId="65655D1D" w14:textId="70252DD3" w:rsidR="00DD6005" w:rsidRPr="00DD6005" w:rsidRDefault="00DD6005" w:rsidP="00DD6005">
      <w:pPr>
        <w:ind w:firstLine="0"/>
        <w:jc w:val="right"/>
      </w:pPr>
      <w:r w:rsidRPr="00DD6005">
        <w:t xml:space="preserve">от </w:t>
      </w:r>
      <w:r>
        <w:t>08.07.2026</w:t>
      </w:r>
      <w:r w:rsidRPr="00DD6005">
        <w:t xml:space="preserve"> № </w:t>
      </w:r>
      <w:r>
        <w:t>1706</w:t>
      </w:r>
    </w:p>
    <w:p w14:paraId="7CB21E4A" w14:textId="77777777" w:rsidR="00DD6005" w:rsidRPr="00DD6005" w:rsidRDefault="00DD6005" w:rsidP="00DD6005">
      <w:pPr>
        <w:ind w:firstLine="0"/>
        <w:jc w:val="right"/>
      </w:pPr>
    </w:p>
    <w:p w14:paraId="5840E748" w14:textId="77777777" w:rsidR="00DD6005" w:rsidRDefault="00DD6005" w:rsidP="00DD6005">
      <w:pPr>
        <w:widowControl w:val="0"/>
        <w:autoSpaceDE w:val="0"/>
        <w:autoSpaceDN w:val="0"/>
        <w:adjustRightInd w:val="0"/>
        <w:jc w:val="right"/>
        <w:outlineLvl w:val="2"/>
        <w:rPr>
          <w:sz w:val="27"/>
          <w:szCs w:val="27"/>
        </w:rPr>
      </w:pPr>
    </w:p>
    <w:p w14:paraId="4CF58C4C" w14:textId="77777777" w:rsidR="00DD6005" w:rsidRDefault="00DD6005" w:rsidP="00DD6005">
      <w:pPr>
        <w:widowControl w:val="0"/>
        <w:autoSpaceDE w:val="0"/>
        <w:autoSpaceDN w:val="0"/>
        <w:adjustRightInd w:val="0"/>
        <w:ind w:firstLine="0"/>
        <w:jc w:val="center"/>
        <w:outlineLvl w:val="2"/>
        <w:rPr>
          <w:b/>
        </w:rPr>
      </w:pPr>
      <w:r w:rsidRPr="00AF3870">
        <w:rPr>
          <w:b/>
        </w:rPr>
        <w:t>Ресурсное обеспечение реализации муни</w:t>
      </w:r>
      <w:r>
        <w:rPr>
          <w:b/>
        </w:rPr>
        <w:t xml:space="preserve">ципальной программы </w:t>
      </w:r>
      <w:r w:rsidRPr="00AF3870">
        <w:rPr>
          <w:b/>
        </w:rPr>
        <w:t xml:space="preserve"> </w:t>
      </w:r>
    </w:p>
    <w:p w14:paraId="031422F8" w14:textId="77777777" w:rsidR="00DD6005" w:rsidRDefault="00DD6005" w:rsidP="00DD6005">
      <w:pPr>
        <w:widowControl w:val="0"/>
        <w:autoSpaceDE w:val="0"/>
        <w:autoSpaceDN w:val="0"/>
        <w:adjustRightInd w:val="0"/>
        <w:ind w:firstLine="0"/>
        <w:jc w:val="center"/>
        <w:outlineLvl w:val="2"/>
        <w:rPr>
          <w:b/>
        </w:rPr>
      </w:pPr>
      <w:r w:rsidRPr="00AF3870">
        <w:rPr>
          <w:b/>
        </w:rPr>
        <w:t xml:space="preserve">за счет средств бюджета Балахнинского муниципального округа </w:t>
      </w:r>
    </w:p>
    <w:p w14:paraId="368E3207" w14:textId="77777777" w:rsidR="00DD6005" w:rsidRDefault="00DD6005" w:rsidP="00DD6005">
      <w:pPr>
        <w:widowControl w:val="0"/>
        <w:autoSpaceDE w:val="0"/>
        <w:autoSpaceDN w:val="0"/>
        <w:adjustRightInd w:val="0"/>
        <w:ind w:firstLine="0"/>
        <w:jc w:val="center"/>
        <w:outlineLvl w:val="2"/>
        <w:rPr>
          <w:b/>
        </w:rPr>
      </w:pPr>
      <w:r w:rsidRPr="00AF3870">
        <w:rPr>
          <w:b/>
        </w:rPr>
        <w:t xml:space="preserve">Нижегородской области </w:t>
      </w:r>
    </w:p>
    <w:p w14:paraId="0821F749" w14:textId="77777777" w:rsidR="00DD6005" w:rsidRDefault="00DD6005" w:rsidP="00DD6005">
      <w:pPr>
        <w:widowControl w:val="0"/>
        <w:autoSpaceDE w:val="0"/>
        <w:autoSpaceDN w:val="0"/>
        <w:adjustRightInd w:val="0"/>
        <w:jc w:val="right"/>
        <w:outlineLvl w:val="2"/>
        <w:rPr>
          <w:szCs w:val="24"/>
        </w:rPr>
      </w:pPr>
    </w:p>
    <w:p w14:paraId="1A18739A" w14:textId="77777777" w:rsidR="00DD6005" w:rsidRPr="0042310E" w:rsidRDefault="00DD6005" w:rsidP="00DD6005">
      <w:pPr>
        <w:widowControl w:val="0"/>
        <w:autoSpaceDE w:val="0"/>
        <w:autoSpaceDN w:val="0"/>
        <w:adjustRightInd w:val="0"/>
        <w:jc w:val="right"/>
        <w:outlineLvl w:val="2"/>
        <w:rPr>
          <w:szCs w:val="24"/>
        </w:rPr>
      </w:pPr>
      <w:r>
        <w:rPr>
          <w:szCs w:val="24"/>
        </w:rPr>
        <w:t>Таблица 5</w:t>
      </w:r>
      <w:r w:rsidRPr="0042310E">
        <w:rPr>
          <w:szCs w:val="24"/>
        </w:rPr>
        <w:t xml:space="preserve"> </w:t>
      </w:r>
    </w:p>
    <w:p w14:paraId="3717AABF" w14:textId="77777777" w:rsidR="00DD6005" w:rsidRDefault="00DD6005" w:rsidP="00DD6005">
      <w:pPr>
        <w:widowControl w:val="0"/>
        <w:autoSpaceDE w:val="0"/>
        <w:autoSpaceDN w:val="0"/>
        <w:adjustRightInd w:val="0"/>
        <w:rPr>
          <w:szCs w:val="24"/>
        </w:rPr>
      </w:pPr>
    </w:p>
    <w:tbl>
      <w:tblPr>
        <w:tblW w:w="49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9"/>
        <w:gridCol w:w="2389"/>
        <w:gridCol w:w="3310"/>
        <w:gridCol w:w="1146"/>
        <w:gridCol w:w="1128"/>
        <w:gridCol w:w="1252"/>
        <w:gridCol w:w="1088"/>
        <w:gridCol w:w="1082"/>
        <w:gridCol w:w="1082"/>
        <w:gridCol w:w="1085"/>
        <w:gridCol w:w="1058"/>
      </w:tblGrid>
      <w:tr w:rsidR="00DD6005" w14:paraId="7B976B2D" w14:textId="77777777" w:rsidTr="00DD6005">
        <w:trPr>
          <w:trHeight w:val="20"/>
          <w:tblHeader/>
          <w:jc w:val="center"/>
        </w:trPr>
        <w:tc>
          <w:tcPr>
            <w:tcW w:w="1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E2606" w14:textId="77777777" w:rsidR="00DD6005" w:rsidRDefault="00DD6005" w:rsidP="00DD6005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№</w:t>
            </w:r>
          </w:p>
          <w:p w14:paraId="2E057658" w14:textId="77777777" w:rsidR="00DD6005" w:rsidRDefault="00DD6005" w:rsidP="00DD6005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п/п</w:t>
            </w:r>
          </w:p>
        </w:tc>
        <w:tc>
          <w:tcPr>
            <w:tcW w:w="7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9D05B" w14:textId="77777777" w:rsidR="00DD6005" w:rsidRDefault="00DD6005" w:rsidP="00DD6005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10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B0A5B" w14:textId="77777777" w:rsidR="00DD6005" w:rsidRDefault="00DD6005" w:rsidP="00DD6005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Муниципальный заказчик – координатор муниципальной программы, соисполнитель</w:t>
            </w:r>
          </w:p>
        </w:tc>
        <w:tc>
          <w:tcPr>
            <w:tcW w:w="293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8E9A0" w14:textId="77777777" w:rsidR="00DD6005" w:rsidRDefault="00DD6005" w:rsidP="00DD6005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Расходы (тыс. руб.)</w:t>
            </w:r>
          </w:p>
        </w:tc>
      </w:tr>
      <w:tr w:rsidR="00DD6005" w14:paraId="12EDB165" w14:textId="77777777" w:rsidTr="00DD6005">
        <w:trPr>
          <w:trHeight w:val="20"/>
          <w:tblHeader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79C33" w14:textId="77777777" w:rsidR="00DD6005" w:rsidRDefault="00DD6005" w:rsidP="00DD6005">
            <w:pPr>
              <w:ind w:firstLine="0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03E4D" w14:textId="77777777" w:rsidR="00DD6005" w:rsidRDefault="00DD6005" w:rsidP="00DD6005">
            <w:pPr>
              <w:ind w:firstLine="0"/>
              <w:rPr>
                <w:szCs w:val="24"/>
              </w:rPr>
            </w:pPr>
          </w:p>
        </w:tc>
        <w:tc>
          <w:tcPr>
            <w:tcW w:w="10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2C77F" w14:textId="77777777" w:rsidR="00DD6005" w:rsidRDefault="00DD6005" w:rsidP="00DD6005">
            <w:pPr>
              <w:ind w:firstLine="0"/>
              <w:rPr>
                <w:szCs w:val="24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C1D77" w14:textId="77777777" w:rsidR="00DD6005" w:rsidRDefault="00DD6005" w:rsidP="00DD6005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2021 год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33F43" w14:textId="77777777" w:rsidR="00DD6005" w:rsidRDefault="00DD6005" w:rsidP="00DD6005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2022 год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ECFCB" w14:textId="77777777" w:rsidR="00DD6005" w:rsidRDefault="00DD6005" w:rsidP="00DD6005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2023</w:t>
            </w:r>
          </w:p>
          <w:p w14:paraId="3BD69283" w14:textId="77777777" w:rsidR="00DD6005" w:rsidRDefault="00DD6005" w:rsidP="00DD6005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год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F776B" w14:textId="77777777" w:rsidR="00DD6005" w:rsidRDefault="00DD6005" w:rsidP="00DD6005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2024 год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516D2" w14:textId="77777777" w:rsidR="00DD6005" w:rsidRDefault="00DD6005" w:rsidP="00DD6005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2025 </w:t>
            </w:r>
          </w:p>
          <w:p w14:paraId="70592CAF" w14:textId="77777777" w:rsidR="00DD6005" w:rsidRDefault="00DD6005" w:rsidP="00DD6005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год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430D5" w14:textId="77777777" w:rsidR="00DD6005" w:rsidRDefault="00DD6005" w:rsidP="00DD6005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2026</w:t>
            </w:r>
          </w:p>
          <w:p w14:paraId="29A22D94" w14:textId="77777777" w:rsidR="00DD6005" w:rsidRDefault="00DD6005" w:rsidP="00DD6005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год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B4435" w14:textId="77777777" w:rsidR="00DD6005" w:rsidRDefault="00DD6005" w:rsidP="00DD6005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2027</w:t>
            </w:r>
          </w:p>
          <w:p w14:paraId="24347CFF" w14:textId="77777777" w:rsidR="00DD6005" w:rsidRDefault="00DD6005" w:rsidP="00DD6005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год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C1104" w14:textId="77777777" w:rsidR="00DD6005" w:rsidRDefault="00DD6005" w:rsidP="00DD6005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2028</w:t>
            </w:r>
          </w:p>
          <w:p w14:paraId="401579C8" w14:textId="77777777" w:rsidR="00DD6005" w:rsidRDefault="00DD6005" w:rsidP="00DD6005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год</w:t>
            </w:r>
          </w:p>
        </w:tc>
      </w:tr>
      <w:tr w:rsidR="00DD6005" w14:paraId="2B9C9B44" w14:textId="77777777" w:rsidTr="00DD6005">
        <w:trPr>
          <w:trHeight w:val="20"/>
          <w:tblHeader/>
          <w:jc w:val="center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B2AF6" w14:textId="77777777" w:rsidR="00DD6005" w:rsidRDefault="00DD6005" w:rsidP="00DD6005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BECD7" w14:textId="77777777" w:rsidR="00DD6005" w:rsidRDefault="00DD6005" w:rsidP="00DD6005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9ED45" w14:textId="77777777" w:rsidR="00DD6005" w:rsidRDefault="00DD6005" w:rsidP="00DD6005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0189B" w14:textId="77777777" w:rsidR="00DD6005" w:rsidRDefault="00DD6005" w:rsidP="00DD6005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CB00C" w14:textId="77777777" w:rsidR="00DD6005" w:rsidRDefault="00DD6005" w:rsidP="00DD6005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AAFFA" w14:textId="77777777" w:rsidR="00DD6005" w:rsidRDefault="00DD6005" w:rsidP="00DD6005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DC7C9" w14:textId="77777777" w:rsidR="00DD6005" w:rsidRDefault="00DD6005" w:rsidP="00DD6005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64C2D" w14:textId="77777777" w:rsidR="00DD6005" w:rsidRDefault="00DD6005" w:rsidP="00DD6005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5323C" w14:textId="77777777" w:rsidR="00DD6005" w:rsidRDefault="00DD6005" w:rsidP="00DD6005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52A78" w14:textId="77777777" w:rsidR="00DD6005" w:rsidRDefault="00DD6005" w:rsidP="00DD6005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B3568" w14:textId="77777777" w:rsidR="00DD6005" w:rsidRDefault="00DD6005" w:rsidP="00DD6005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</w:tr>
      <w:tr w:rsidR="00DD6005" w14:paraId="0C926C8A" w14:textId="77777777" w:rsidTr="00DD6005">
        <w:trPr>
          <w:trHeight w:val="20"/>
          <w:jc w:val="center"/>
        </w:trPr>
        <w:tc>
          <w:tcPr>
            <w:tcW w:w="97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D5A4B" w14:textId="77777777" w:rsidR="00DD6005" w:rsidRDefault="00DD6005" w:rsidP="00DD6005">
            <w:pPr>
              <w:spacing w:line="276" w:lineRule="auto"/>
              <w:ind w:firstLine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Программа </w:t>
            </w:r>
          </w:p>
          <w:p w14:paraId="5F7DB9E0" w14:textId="77777777" w:rsidR="00DD6005" w:rsidRDefault="00DD6005" w:rsidP="00DD6005">
            <w:pPr>
              <w:spacing w:line="276" w:lineRule="auto"/>
              <w:ind w:firstLine="0"/>
              <w:rPr>
                <w:bCs/>
                <w:szCs w:val="24"/>
              </w:rPr>
            </w:pPr>
            <w:r>
              <w:rPr>
                <w:bCs/>
                <w:szCs w:val="24"/>
              </w:rPr>
              <w:t>«Развитие агропромышленного комплекса Балахнинского муниципального округа Нижегородской области»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09CEA" w14:textId="77777777" w:rsidR="00DD6005" w:rsidRDefault="00DD6005" w:rsidP="00DD6005">
            <w:pPr>
              <w:spacing w:line="276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 Всего, в том числе: 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0B558" w14:textId="77777777" w:rsidR="00DD6005" w:rsidRDefault="00DD6005" w:rsidP="00DD6005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13 271,0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9C005" w14:textId="77777777" w:rsidR="00DD6005" w:rsidRDefault="00DD6005" w:rsidP="00DD6005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2</w:t>
            </w:r>
            <w:r>
              <w:rPr>
                <w:szCs w:val="24"/>
              </w:rPr>
              <w:t>4 987,5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84B7F" w14:textId="77777777" w:rsidR="00DD6005" w:rsidRDefault="00DD6005" w:rsidP="00DD6005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18 360,2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50C25" w14:textId="77777777" w:rsidR="00DD6005" w:rsidRDefault="00DD6005" w:rsidP="00DD6005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22 352,9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FCC72" w14:textId="77777777" w:rsidR="00DD6005" w:rsidRDefault="00DD6005" w:rsidP="00DD6005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24 498,0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30590" w14:textId="77777777" w:rsidR="00DD6005" w:rsidRDefault="00DD6005" w:rsidP="00DD6005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7 613,2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9181C" w14:textId="77777777" w:rsidR="00DD6005" w:rsidRDefault="00DD6005" w:rsidP="00DD6005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EF038" w14:textId="77777777" w:rsidR="00DD6005" w:rsidRDefault="00DD6005" w:rsidP="00DD6005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DD6005" w14:paraId="33F0A43E" w14:textId="77777777" w:rsidTr="00DD6005">
        <w:trPr>
          <w:trHeight w:val="828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A9597" w14:textId="77777777" w:rsidR="00DD6005" w:rsidRDefault="00DD6005" w:rsidP="00DD6005">
            <w:pPr>
              <w:ind w:firstLine="0"/>
              <w:rPr>
                <w:bCs/>
                <w:szCs w:val="24"/>
              </w:rPr>
            </w:pP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9A92E" w14:textId="77777777" w:rsidR="00DD6005" w:rsidRDefault="00DD6005" w:rsidP="00DD6005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>Заместитель главы администрации (Чагаев А.А.)</w:t>
            </w:r>
          </w:p>
          <w:p w14:paraId="374C360F" w14:textId="77777777" w:rsidR="00DD6005" w:rsidRDefault="00DD6005" w:rsidP="00DD6005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>(Управление сельского хозяйства)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2AA1B" w14:textId="77777777" w:rsidR="00DD6005" w:rsidRDefault="00DD6005" w:rsidP="00DD6005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47A51" w14:textId="77777777" w:rsidR="00DD6005" w:rsidRDefault="00DD6005" w:rsidP="00DD6005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54B38" w14:textId="77777777" w:rsidR="00DD6005" w:rsidRDefault="00DD6005" w:rsidP="00DD6005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529,0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3935D" w14:textId="77777777" w:rsidR="00DD6005" w:rsidRDefault="00DD6005" w:rsidP="00DD6005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168,5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91F77" w14:textId="77777777" w:rsidR="00DD6005" w:rsidRDefault="00DD6005" w:rsidP="00DD6005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8F969" w14:textId="77777777" w:rsidR="00DD6005" w:rsidRDefault="00DD6005" w:rsidP="00DD6005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5218A" w14:textId="77777777" w:rsidR="00DD6005" w:rsidRDefault="00DD6005" w:rsidP="00DD6005">
            <w:pPr>
              <w:spacing w:line="276" w:lineRule="auto"/>
              <w:ind w:firstLine="0"/>
              <w:jc w:val="center"/>
              <w:rPr>
                <w:szCs w:val="24"/>
              </w:rPr>
            </w:pPr>
          </w:p>
          <w:p w14:paraId="6C94704A" w14:textId="77777777" w:rsidR="00DD6005" w:rsidRDefault="00DD6005" w:rsidP="00DD6005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4B9D3" w14:textId="77777777" w:rsidR="00DD6005" w:rsidRDefault="00DD6005" w:rsidP="00DD6005">
            <w:pPr>
              <w:spacing w:line="276" w:lineRule="auto"/>
              <w:ind w:firstLine="0"/>
              <w:jc w:val="center"/>
              <w:rPr>
                <w:szCs w:val="24"/>
              </w:rPr>
            </w:pPr>
          </w:p>
          <w:p w14:paraId="6B799FB4" w14:textId="77777777" w:rsidR="00DD6005" w:rsidRDefault="00DD6005" w:rsidP="00DD6005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DD6005" w14:paraId="6E491338" w14:textId="77777777" w:rsidTr="00DD6005">
        <w:trPr>
          <w:trHeight w:val="311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9AF13" w14:textId="77777777" w:rsidR="00DD6005" w:rsidRDefault="00DD6005" w:rsidP="00DD6005">
            <w:pPr>
              <w:ind w:firstLine="0"/>
              <w:rPr>
                <w:bCs/>
                <w:szCs w:val="24"/>
              </w:rPr>
            </w:pP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E297F" w14:textId="77777777" w:rsidR="00DD6005" w:rsidRDefault="00DD6005" w:rsidP="00DD6005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>Управление сельского хозяйства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AAC74" w14:textId="77777777" w:rsidR="00DD6005" w:rsidRDefault="00DD6005" w:rsidP="00DD6005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13 271,0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6A447" w14:textId="77777777" w:rsidR="00DD6005" w:rsidRDefault="00DD6005" w:rsidP="00DD6005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2</w:t>
            </w:r>
            <w:r>
              <w:rPr>
                <w:szCs w:val="24"/>
              </w:rPr>
              <w:t>4 987,5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8EBDF" w14:textId="77777777" w:rsidR="00DD6005" w:rsidRDefault="00DD6005" w:rsidP="00DD6005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17 831,2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D86B4" w14:textId="77777777" w:rsidR="00DD6005" w:rsidRDefault="00DD6005" w:rsidP="00DD6005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10 919,1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5862D" w14:textId="77777777" w:rsidR="00DD6005" w:rsidRDefault="00DD6005" w:rsidP="00DD6005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93D92" w14:textId="77777777" w:rsidR="00DD6005" w:rsidRDefault="00DD6005" w:rsidP="00DD6005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BDFFC" w14:textId="77777777" w:rsidR="00DD6005" w:rsidRDefault="00DD6005" w:rsidP="00DD6005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C8722" w14:textId="77777777" w:rsidR="00DD6005" w:rsidRDefault="00DD6005" w:rsidP="00DD6005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DD6005" w14:paraId="4230CFEB" w14:textId="77777777" w:rsidTr="00DD6005">
        <w:trPr>
          <w:trHeight w:val="599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32C74" w14:textId="77777777" w:rsidR="00DD6005" w:rsidRDefault="00DD6005" w:rsidP="00DD6005">
            <w:pPr>
              <w:ind w:firstLine="0"/>
              <w:rPr>
                <w:bCs/>
                <w:szCs w:val="24"/>
              </w:rPr>
            </w:pP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D2133" w14:textId="77777777" w:rsidR="00DD6005" w:rsidRDefault="00DD6005" w:rsidP="00DD6005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Заместитель главы администрации </w:t>
            </w:r>
          </w:p>
          <w:p w14:paraId="486F912C" w14:textId="77777777" w:rsidR="00DD6005" w:rsidRDefault="00DD6005" w:rsidP="00DD6005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>(Чагаев А.А. ГРБС-АБМО НО)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1112F" w14:textId="77777777" w:rsidR="00DD6005" w:rsidRDefault="00DD6005" w:rsidP="00DD6005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D2DDD" w14:textId="77777777" w:rsidR="00DD6005" w:rsidRDefault="00DD6005" w:rsidP="00DD6005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53F71" w14:textId="77777777" w:rsidR="00DD6005" w:rsidRDefault="00DD6005" w:rsidP="00DD6005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FA8D2" w14:textId="77777777" w:rsidR="00DD6005" w:rsidRDefault="00DD6005" w:rsidP="00DD6005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C40CD" w14:textId="77777777" w:rsidR="00DD6005" w:rsidRDefault="00DD6005" w:rsidP="00DD6005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EE15F" w14:textId="77777777" w:rsidR="00DD6005" w:rsidRDefault="00DD6005" w:rsidP="00DD6005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8DEBD" w14:textId="77777777" w:rsidR="00DD6005" w:rsidRDefault="00DD6005" w:rsidP="00DD6005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5E1B7" w14:textId="77777777" w:rsidR="00DD6005" w:rsidRDefault="00DD6005" w:rsidP="00DD6005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DD6005" w14:paraId="44E2DC8E" w14:textId="77777777" w:rsidTr="00DD6005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54B2D" w14:textId="77777777" w:rsidR="00DD6005" w:rsidRDefault="00DD6005" w:rsidP="00DD6005">
            <w:pPr>
              <w:ind w:firstLine="0"/>
              <w:rPr>
                <w:bCs/>
                <w:szCs w:val="24"/>
              </w:rPr>
            </w:pP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1F144" w14:textId="77777777" w:rsidR="00DD6005" w:rsidRDefault="00DD6005" w:rsidP="00DD6005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>Управление СХ и ПР (ГРБС-АБМО НО)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1711B" w14:textId="77777777" w:rsidR="00DD6005" w:rsidRDefault="00DD6005" w:rsidP="00DD6005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CE383" w14:textId="77777777" w:rsidR="00DD6005" w:rsidRDefault="00DD6005" w:rsidP="00DD6005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0F61A" w14:textId="77777777" w:rsidR="00DD6005" w:rsidRDefault="00DD6005" w:rsidP="00DD6005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E114C" w14:textId="77777777" w:rsidR="00DD6005" w:rsidRDefault="00DD6005" w:rsidP="00DD6005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11 265,3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A5FE3" w14:textId="77777777" w:rsidR="00DD6005" w:rsidRDefault="00DD6005" w:rsidP="00DD6005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24 498,0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D41AF" w14:textId="77777777" w:rsidR="00DD6005" w:rsidRDefault="00DD6005" w:rsidP="00DD6005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7 613,2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DB595" w14:textId="77777777" w:rsidR="00DD6005" w:rsidRDefault="00DD6005" w:rsidP="00DD6005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BFB42" w14:textId="77777777" w:rsidR="00DD6005" w:rsidRDefault="00DD6005" w:rsidP="00DD6005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DD6005" w14:paraId="4EC0D590" w14:textId="77777777" w:rsidTr="00DD6005">
        <w:trPr>
          <w:trHeight w:val="20"/>
          <w:jc w:val="center"/>
        </w:trPr>
        <w:tc>
          <w:tcPr>
            <w:tcW w:w="1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41BA9" w14:textId="77777777" w:rsidR="00DD6005" w:rsidRDefault="00DD6005" w:rsidP="00DD6005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7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607B3" w14:textId="77777777" w:rsidR="00DD6005" w:rsidRDefault="00DD6005" w:rsidP="00DD6005">
            <w:pPr>
              <w:spacing w:line="276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Подпрограмма 1 </w:t>
            </w:r>
          </w:p>
          <w:p w14:paraId="283227AF" w14:textId="77777777" w:rsidR="00DD6005" w:rsidRDefault="00DD6005" w:rsidP="00DD6005">
            <w:pPr>
              <w:spacing w:line="276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lastRenderedPageBreak/>
              <w:t>«Развитие сельского хозяйства, пищевой и перерабатывающей промышленности Балахнинского муниципального округа Нижегородской области»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92D42" w14:textId="77777777" w:rsidR="00DD6005" w:rsidRDefault="00DD6005" w:rsidP="00DD6005">
            <w:pPr>
              <w:spacing w:line="276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 Всего, в том числе: 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9F7CB" w14:textId="77777777" w:rsidR="00DD6005" w:rsidRDefault="00DD6005" w:rsidP="00DD6005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10 301,6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41724" w14:textId="77777777" w:rsidR="00DD6005" w:rsidRDefault="00DD6005" w:rsidP="00DD6005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21 854,5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8853D" w14:textId="77777777" w:rsidR="00DD6005" w:rsidRDefault="00DD6005" w:rsidP="00DD6005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13 651,1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C41BD" w14:textId="77777777" w:rsidR="00DD6005" w:rsidRDefault="00DD6005" w:rsidP="00DD6005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20 484,4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2BB8F" w14:textId="77777777" w:rsidR="00DD6005" w:rsidRDefault="00DD6005" w:rsidP="00DD6005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21 662,5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25D3A" w14:textId="77777777" w:rsidR="00DD6005" w:rsidRDefault="00DD6005" w:rsidP="00DD6005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F52B6" w14:textId="77777777" w:rsidR="00DD6005" w:rsidRDefault="00DD6005" w:rsidP="00DD6005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4E563" w14:textId="77777777" w:rsidR="00DD6005" w:rsidRDefault="00DD6005" w:rsidP="00DD6005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DD6005" w14:paraId="7324F3F1" w14:textId="77777777" w:rsidTr="00DD6005">
        <w:trPr>
          <w:trHeight w:val="849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DE3E8" w14:textId="77777777" w:rsidR="00DD6005" w:rsidRDefault="00DD6005" w:rsidP="00DD6005">
            <w:pPr>
              <w:ind w:firstLine="0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D1905" w14:textId="77777777" w:rsidR="00DD6005" w:rsidRDefault="00DD6005" w:rsidP="00DD6005">
            <w:pPr>
              <w:ind w:firstLine="0"/>
              <w:rPr>
                <w:szCs w:val="24"/>
              </w:rPr>
            </w:pP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59136" w14:textId="77777777" w:rsidR="00DD6005" w:rsidRDefault="00DD6005" w:rsidP="00DD6005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>Заместитель главы администрации (Чагаев А.А.)</w:t>
            </w:r>
          </w:p>
          <w:p w14:paraId="74C08786" w14:textId="77777777" w:rsidR="00DD6005" w:rsidRDefault="00DD6005" w:rsidP="00DD6005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>(Управление сельского хозяйства)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C27C1" w14:textId="77777777" w:rsidR="00DD6005" w:rsidRDefault="00DD6005" w:rsidP="00DD6005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DC531" w14:textId="77777777" w:rsidR="00DD6005" w:rsidRDefault="00DD6005" w:rsidP="00DD6005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2DDD7" w14:textId="77777777" w:rsidR="00DD6005" w:rsidRDefault="00DD6005" w:rsidP="00DD6005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49,0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5504F" w14:textId="77777777" w:rsidR="00DD6005" w:rsidRDefault="00DD6005" w:rsidP="00DD6005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699F3" w14:textId="77777777" w:rsidR="00DD6005" w:rsidRDefault="00DD6005" w:rsidP="00DD6005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CE269" w14:textId="77777777" w:rsidR="00DD6005" w:rsidRDefault="00DD6005" w:rsidP="00DD6005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69589" w14:textId="77777777" w:rsidR="00DD6005" w:rsidRDefault="00DD6005" w:rsidP="00DD6005">
            <w:pPr>
              <w:spacing w:line="276" w:lineRule="auto"/>
              <w:ind w:firstLine="0"/>
              <w:jc w:val="center"/>
              <w:rPr>
                <w:szCs w:val="24"/>
              </w:rPr>
            </w:pPr>
          </w:p>
          <w:p w14:paraId="038375E0" w14:textId="77777777" w:rsidR="00DD6005" w:rsidRDefault="00DD6005" w:rsidP="00DD6005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DC254" w14:textId="77777777" w:rsidR="00DD6005" w:rsidRDefault="00DD6005" w:rsidP="00DD6005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DD6005" w14:paraId="38790B6B" w14:textId="77777777" w:rsidTr="00DD6005">
        <w:trPr>
          <w:trHeight w:val="37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F662D" w14:textId="77777777" w:rsidR="00DD6005" w:rsidRDefault="00DD6005" w:rsidP="00DD6005">
            <w:pPr>
              <w:ind w:firstLine="0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FAF7A" w14:textId="77777777" w:rsidR="00DD6005" w:rsidRDefault="00DD6005" w:rsidP="00DD6005">
            <w:pPr>
              <w:ind w:firstLine="0"/>
              <w:rPr>
                <w:szCs w:val="24"/>
              </w:rPr>
            </w:pP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BC127" w14:textId="77777777" w:rsidR="00DD6005" w:rsidRDefault="00DD6005" w:rsidP="00DD6005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>Управление сельского хозяйства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DA2E0" w14:textId="77777777" w:rsidR="00DD6005" w:rsidRDefault="00DD6005" w:rsidP="00DD6005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10 301,6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E3D93" w14:textId="77777777" w:rsidR="00DD6005" w:rsidRDefault="00DD6005" w:rsidP="00DD6005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21 854,5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CFC3B" w14:textId="77777777" w:rsidR="00DD6005" w:rsidRDefault="00DD6005" w:rsidP="00DD6005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13 602,1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53662" w14:textId="77777777" w:rsidR="00DD6005" w:rsidRDefault="00DD6005" w:rsidP="00DD6005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9 219,2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40400" w14:textId="77777777" w:rsidR="00DD6005" w:rsidRDefault="00DD6005" w:rsidP="00DD6005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A48E4" w14:textId="77777777" w:rsidR="00DD6005" w:rsidRDefault="00DD6005" w:rsidP="00DD6005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B4B50" w14:textId="77777777" w:rsidR="00DD6005" w:rsidRDefault="00DD6005" w:rsidP="00DD6005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518E6" w14:textId="77777777" w:rsidR="00DD6005" w:rsidRDefault="00DD6005" w:rsidP="00DD6005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DD6005" w14:paraId="777E9221" w14:textId="77777777" w:rsidTr="00DD6005">
        <w:trPr>
          <w:trHeight w:val="279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7D5E0" w14:textId="77777777" w:rsidR="00DD6005" w:rsidRDefault="00DD6005" w:rsidP="00DD6005">
            <w:pPr>
              <w:ind w:firstLine="0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4A939" w14:textId="77777777" w:rsidR="00DD6005" w:rsidRDefault="00DD6005" w:rsidP="00DD6005">
            <w:pPr>
              <w:ind w:firstLine="0"/>
              <w:rPr>
                <w:szCs w:val="24"/>
              </w:rPr>
            </w:pP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CC80C" w14:textId="77777777" w:rsidR="00DD6005" w:rsidRDefault="00DD6005" w:rsidP="00DD6005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 Заместитель главы администрации </w:t>
            </w:r>
          </w:p>
          <w:p w14:paraId="7803541D" w14:textId="77777777" w:rsidR="00DD6005" w:rsidRDefault="00DD6005" w:rsidP="00DD6005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>(Чагаев А.А., ГРБС-АБМО НО)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EE1FC" w14:textId="77777777" w:rsidR="00DD6005" w:rsidRDefault="00DD6005" w:rsidP="00DD6005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0475A" w14:textId="77777777" w:rsidR="00DD6005" w:rsidRDefault="00DD6005" w:rsidP="00DD6005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E3A7D" w14:textId="77777777" w:rsidR="00DD6005" w:rsidRDefault="00DD6005" w:rsidP="00DD6005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68B61" w14:textId="77777777" w:rsidR="00DD6005" w:rsidRDefault="00DD6005" w:rsidP="00DD6005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DC408" w14:textId="77777777" w:rsidR="00DD6005" w:rsidRDefault="00DD6005" w:rsidP="00DD6005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63ECC" w14:textId="77777777" w:rsidR="00DD6005" w:rsidRDefault="00DD6005" w:rsidP="00DD6005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3F46B" w14:textId="77777777" w:rsidR="00DD6005" w:rsidRDefault="00DD6005" w:rsidP="00DD6005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4A4AF" w14:textId="77777777" w:rsidR="00DD6005" w:rsidRDefault="00DD6005" w:rsidP="00DD6005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DD6005" w14:paraId="71CA0345" w14:textId="77777777" w:rsidTr="00DD6005">
        <w:trPr>
          <w:trHeight w:val="56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903E8" w14:textId="77777777" w:rsidR="00DD6005" w:rsidRDefault="00DD6005" w:rsidP="00DD6005">
            <w:pPr>
              <w:ind w:firstLine="0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7C84D" w14:textId="77777777" w:rsidR="00DD6005" w:rsidRDefault="00DD6005" w:rsidP="00DD6005">
            <w:pPr>
              <w:ind w:firstLine="0"/>
              <w:rPr>
                <w:szCs w:val="24"/>
              </w:rPr>
            </w:pP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C16D3" w14:textId="77777777" w:rsidR="00DD6005" w:rsidRDefault="00DD6005" w:rsidP="00DD6005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>Управление СХ и ПР (ГРБС-АБМО НО)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48939" w14:textId="77777777" w:rsidR="00DD6005" w:rsidRDefault="00DD6005" w:rsidP="00DD6005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1311D" w14:textId="77777777" w:rsidR="00DD6005" w:rsidRDefault="00DD6005" w:rsidP="00DD6005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60478" w14:textId="77777777" w:rsidR="00DD6005" w:rsidRDefault="00DD6005" w:rsidP="00DD6005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64EC1" w14:textId="77777777" w:rsidR="00DD6005" w:rsidRDefault="00DD6005" w:rsidP="00DD6005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11 265,2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80FD0" w14:textId="77777777" w:rsidR="00DD6005" w:rsidRDefault="00DD6005" w:rsidP="00DD6005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21 662,5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38643" w14:textId="77777777" w:rsidR="00DD6005" w:rsidRDefault="00DD6005" w:rsidP="00DD6005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2A129" w14:textId="77777777" w:rsidR="00DD6005" w:rsidRDefault="00DD6005" w:rsidP="00DD6005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DA685" w14:textId="77777777" w:rsidR="00DD6005" w:rsidRDefault="00DD6005" w:rsidP="00DD6005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DD6005" w14:paraId="4E3D0A08" w14:textId="77777777" w:rsidTr="00DD6005">
        <w:trPr>
          <w:trHeight w:val="513"/>
          <w:jc w:val="center"/>
        </w:trPr>
        <w:tc>
          <w:tcPr>
            <w:tcW w:w="1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C6ECA" w14:textId="77777777" w:rsidR="00DD6005" w:rsidRDefault="00DD6005" w:rsidP="00DD6005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1.1.</w:t>
            </w:r>
          </w:p>
        </w:tc>
        <w:tc>
          <w:tcPr>
            <w:tcW w:w="7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33DFC" w14:textId="77777777" w:rsidR="00DD6005" w:rsidRDefault="00DD6005" w:rsidP="00DD6005">
            <w:pPr>
              <w:pStyle w:val="FORMATTEXT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Развитие отраслей агропромышленного комплекса, в т.ч.: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DB71A" w14:textId="77777777" w:rsidR="00DD6005" w:rsidRDefault="00DD6005" w:rsidP="00DD6005">
            <w:pPr>
              <w:spacing w:line="276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 Всего, в том числе: 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63005" w14:textId="77777777" w:rsidR="00DD6005" w:rsidRDefault="00DD6005" w:rsidP="00DD6005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8 863,7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D05EA" w14:textId="77777777" w:rsidR="00DD6005" w:rsidRDefault="00DD6005" w:rsidP="00DD6005">
            <w:pPr>
              <w:spacing w:line="276" w:lineRule="auto"/>
              <w:ind w:firstLine="0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6 879,0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88A2B" w14:textId="77777777" w:rsidR="00DD6005" w:rsidRDefault="00DD6005" w:rsidP="00DD6005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12 463,5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97B3F" w14:textId="77777777" w:rsidR="00DD6005" w:rsidRDefault="00DD6005" w:rsidP="00DD6005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16 859,6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A01BE" w14:textId="77777777" w:rsidR="00DD6005" w:rsidRDefault="00DD6005" w:rsidP="00DD6005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13 983,3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1B867" w14:textId="77777777" w:rsidR="00DD6005" w:rsidRDefault="00DD6005" w:rsidP="00DD6005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C3438" w14:textId="77777777" w:rsidR="00DD6005" w:rsidRDefault="00DD6005" w:rsidP="00DD6005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BF1EE" w14:textId="77777777" w:rsidR="00DD6005" w:rsidRDefault="00DD6005" w:rsidP="00DD6005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DD6005" w14:paraId="42A69E39" w14:textId="77777777" w:rsidTr="00DD6005">
        <w:trPr>
          <w:trHeight w:val="2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6C0B2" w14:textId="77777777" w:rsidR="00DD6005" w:rsidRDefault="00DD6005" w:rsidP="00DD6005">
            <w:pPr>
              <w:ind w:firstLine="0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B181E" w14:textId="77777777" w:rsidR="00DD6005" w:rsidRDefault="00DD6005" w:rsidP="00DD6005">
            <w:pPr>
              <w:ind w:firstLine="0"/>
              <w:rPr>
                <w:szCs w:val="24"/>
              </w:rPr>
            </w:pP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94496" w14:textId="77777777" w:rsidR="00DD6005" w:rsidRDefault="00DD6005" w:rsidP="00DD6005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>Заместитель главы администрации (Чагаев А.А.)</w:t>
            </w:r>
          </w:p>
          <w:p w14:paraId="08B91AEB" w14:textId="77777777" w:rsidR="00DD6005" w:rsidRDefault="00DD6005" w:rsidP="00DD6005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>(Управление сельского хозяйства)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A567A" w14:textId="77777777" w:rsidR="00DD6005" w:rsidRDefault="00DD6005" w:rsidP="00DD6005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46D7E" w14:textId="77777777" w:rsidR="00DD6005" w:rsidRDefault="00DD6005" w:rsidP="00DD6005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97F8D" w14:textId="77777777" w:rsidR="00DD6005" w:rsidRDefault="00DD6005" w:rsidP="00DD6005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EF29A" w14:textId="77777777" w:rsidR="00DD6005" w:rsidRDefault="00DD6005" w:rsidP="00DD6005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DE87F" w14:textId="77777777" w:rsidR="00DD6005" w:rsidRDefault="00DD6005" w:rsidP="00DD6005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D0EDA" w14:textId="77777777" w:rsidR="00DD6005" w:rsidRDefault="00DD6005" w:rsidP="00DD6005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F9C4F" w14:textId="77777777" w:rsidR="00DD6005" w:rsidRDefault="00DD6005" w:rsidP="00DD6005">
            <w:pPr>
              <w:spacing w:line="276" w:lineRule="auto"/>
              <w:ind w:firstLine="0"/>
              <w:jc w:val="center"/>
              <w:rPr>
                <w:szCs w:val="24"/>
              </w:rPr>
            </w:pPr>
          </w:p>
          <w:p w14:paraId="53FC57BE" w14:textId="77777777" w:rsidR="00DD6005" w:rsidRDefault="00DD6005" w:rsidP="00DD6005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EF416" w14:textId="77777777" w:rsidR="00DD6005" w:rsidRDefault="00DD6005" w:rsidP="00DD6005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DD6005" w14:paraId="2BE76D10" w14:textId="77777777" w:rsidTr="00DD6005">
        <w:trPr>
          <w:trHeight w:val="2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0CD52" w14:textId="77777777" w:rsidR="00DD6005" w:rsidRDefault="00DD6005" w:rsidP="00DD6005">
            <w:pPr>
              <w:ind w:firstLine="0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189BF" w14:textId="77777777" w:rsidR="00DD6005" w:rsidRDefault="00DD6005" w:rsidP="00DD6005">
            <w:pPr>
              <w:ind w:firstLine="0"/>
              <w:rPr>
                <w:szCs w:val="24"/>
              </w:rPr>
            </w:pP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E3EC0" w14:textId="77777777" w:rsidR="00DD6005" w:rsidRDefault="00DD6005" w:rsidP="00DD6005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>Управление сельского хозяйства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A27D7" w14:textId="77777777" w:rsidR="00DD6005" w:rsidRDefault="00DD6005" w:rsidP="00DD6005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8 863,7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71FA6" w14:textId="77777777" w:rsidR="00DD6005" w:rsidRDefault="00DD6005" w:rsidP="00DD6005">
            <w:pPr>
              <w:spacing w:line="276" w:lineRule="auto"/>
              <w:ind w:firstLine="0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6 879,0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5F426" w14:textId="77777777" w:rsidR="00DD6005" w:rsidRDefault="00DD6005" w:rsidP="00DD6005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12 463,5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455A2" w14:textId="77777777" w:rsidR="00DD6005" w:rsidRDefault="00DD6005" w:rsidP="00DD6005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9219,2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5FD32" w14:textId="77777777" w:rsidR="00DD6005" w:rsidRDefault="00DD6005" w:rsidP="00DD6005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F3CBC" w14:textId="77777777" w:rsidR="00DD6005" w:rsidRDefault="00DD6005" w:rsidP="00DD6005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9BC68" w14:textId="77777777" w:rsidR="00DD6005" w:rsidRDefault="00DD6005" w:rsidP="00DD6005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DBFE4" w14:textId="77777777" w:rsidR="00DD6005" w:rsidRDefault="00DD6005" w:rsidP="00DD6005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DD6005" w14:paraId="574BCEF6" w14:textId="77777777" w:rsidTr="00DD6005">
        <w:trPr>
          <w:trHeight w:val="2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FD37B" w14:textId="77777777" w:rsidR="00DD6005" w:rsidRDefault="00DD6005" w:rsidP="00DD6005">
            <w:pPr>
              <w:ind w:firstLine="0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0F943" w14:textId="77777777" w:rsidR="00DD6005" w:rsidRDefault="00DD6005" w:rsidP="00DD6005">
            <w:pPr>
              <w:ind w:firstLine="0"/>
              <w:rPr>
                <w:szCs w:val="24"/>
              </w:rPr>
            </w:pP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7688A" w14:textId="77777777" w:rsidR="00DD6005" w:rsidRDefault="00DD6005" w:rsidP="00DD6005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 Заместитель главы администрации </w:t>
            </w:r>
          </w:p>
          <w:p w14:paraId="431250DF" w14:textId="77777777" w:rsidR="00DD6005" w:rsidRDefault="00DD6005" w:rsidP="00DD6005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>(Чагаев А.А., ГРБС-АБМО НО)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55394" w14:textId="77777777" w:rsidR="00DD6005" w:rsidRDefault="00DD6005" w:rsidP="00DD6005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42311" w14:textId="77777777" w:rsidR="00DD6005" w:rsidRDefault="00DD6005" w:rsidP="00DD6005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215E6" w14:textId="77777777" w:rsidR="00DD6005" w:rsidRDefault="00DD6005" w:rsidP="00DD6005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EE069" w14:textId="77777777" w:rsidR="00DD6005" w:rsidRDefault="00DD6005" w:rsidP="00DD6005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3FD66" w14:textId="77777777" w:rsidR="00DD6005" w:rsidRDefault="00DD6005" w:rsidP="00DD6005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D296A" w14:textId="77777777" w:rsidR="00DD6005" w:rsidRDefault="00DD6005" w:rsidP="00DD6005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AAEE8" w14:textId="77777777" w:rsidR="00DD6005" w:rsidRDefault="00DD6005" w:rsidP="00DD6005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4ED99" w14:textId="77777777" w:rsidR="00DD6005" w:rsidRDefault="00DD6005" w:rsidP="00DD6005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DD6005" w14:paraId="3D19CBE4" w14:textId="77777777" w:rsidTr="00DD6005">
        <w:trPr>
          <w:trHeight w:val="276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F9F0B" w14:textId="77777777" w:rsidR="00DD6005" w:rsidRDefault="00DD6005" w:rsidP="00DD6005">
            <w:pPr>
              <w:ind w:firstLine="0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51D26" w14:textId="77777777" w:rsidR="00DD6005" w:rsidRDefault="00DD6005" w:rsidP="00DD6005">
            <w:pPr>
              <w:ind w:firstLine="0"/>
              <w:rPr>
                <w:szCs w:val="24"/>
              </w:rPr>
            </w:pP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BFE77" w14:textId="77777777" w:rsidR="00DD6005" w:rsidRDefault="00DD6005" w:rsidP="00DD6005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>Управление СХ и ПР (ГРБС-</w:t>
            </w:r>
            <w:r>
              <w:rPr>
                <w:szCs w:val="24"/>
              </w:rPr>
              <w:lastRenderedPageBreak/>
              <w:t>АБМО НО)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DF5E5" w14:textId="77777777" w:rsidR="00DD6005" w:rsidRDefault="00DD6005" w:rsidP="00DD6005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0,0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F23C9" w14:textId="77777777" w:rsidR="00DD6005" w:rsidRDefault="00DD6005" w:rsidP="00DD6005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CCECD" w14:textId="77777777" w:rsidR="00DD6005" w:rsidRDefault="00DD6005" w:rsidP="00DD6005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6872F" w14:textId="77777777" w:rsidR="00DD6005" w:rsidRDefault="00DD6005" w:rsidP="00DD6005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7 640,4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CE187" w14:textId="77777777" w:rsidR="00DD6005" w:rsidRDefault="00DD6005" w:rsidP="00DD6005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13 983,3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4CE83" w14:textId="77777777" w:rsidR="00DD6005" w:rsidRDefault="00DD6005" w:rsidP="00DD6005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34297" w14:textId="77777777" w:rsidR="00DD6005" w:rsidRDefault="00DD6005" w:rsidP="00DD6005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E943E" w14:textId="77777777" w:rsidR="00DD6005" w:rsidRDefault="00DD6005" w:rsidP="00DD6005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DD6005" w14:paraId="37596CAD" w14:textId="77777777" w:rsidTr="00DD6005">
        <w:trPr>
          <w:trHeight w:val="2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FBA9A" w14:textId="77777777" w:rsidR="00DD6005" w:rsidRDefault="00DD6005" w:rsidP="00DD6005">
            <w:pPr>
              <w:ind w:firstLine="0"/>
              <w:rPr>
                <w:szCs w:val="24"/>
              </w:rPr>
            </w:pPr>
          </w:p>
        </w:tc>
        <w:tc>
          <w:tcPr>
            <w:tcW w:w="7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67870" w14:textId="77777777" w:rsidR="00DD6005" w:rsidRDefault="00DD6005" w:rsidP="00DD6005">
            <w:pPr>
              <w:pStyle w:val="FORMATTEXT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развитие производства продукции растениеводства (субсидирование части затрат)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7605E" w14:textId="77777777" w:rsidR="00DD6005" w:rsidRDefault="00DD6005" w:rsidP="00DD6005">
            <w:pPr>
              <w:spacing w:line="276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 Всего, в том числе: 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8BD69" w14:textId="77777777" w:rsidR="00DD6005" w:rsidRDefault="00DD6005" w:rsidP="00DD6005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2 182,7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70EA9" w14:textId="77777777" w:rsidR="00DD6005" w:rsidRDefault="00DD6005" w:rsidP="00DD6005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2 133,8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A0EA2" w14:textId="77777777" w:rsidR="00DD6005" w:rsidRDefault="00DD6005" w:rsidP="00DD6005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3 280,8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04142" w14:textId="77777777" w:rsidR="00DD6005" w:rsidRDefault="00DD6005" w:rsidP="00DD6005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5 158,4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443BE" w14:textId="77777777" w:rsidR="00DD6005" w:rsidRDefault="00DD6005" w:rsidP="00DD6005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2 474,7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77D6F" w14:textId="77777777" w:rsidR="00DD6005" w:rsidRDefault="00DD6005" w:rsidP="00DD6005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3C1A6" w14:textId="77777777" w:rsidR="00DD6005" w:rsidRDefault="00DD6005" w:rsidP="00DD6005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8CB3A" w14:textId="77777777" w:rsidR="00DD6005" w:rsidRDefault="00DD6005" w:rsidP="00DD6005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DD6005" w14:paraId="34AB9181" w14:textId="77777777" w:rsidTr="00DD6005">
        <w:trPr>
          <w:trHeight w:val="2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B054E" w14:textId="77777777" w:rsidR="00DD6005" w:rsidRDefault="00DD6005" w:rsidP="00DD6005">
            <w:pPr>
              <w:ind w:firstLine="0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78715" w14:textId="77777777" w:rsidR="00DD6005" w:rsidRDefault="00DD6005" w:rsidP="00DD6005">
            <w:pPr>
              <w:ind w:firstLine="0"/>
              <w:rPr>
                <w:szCs w:val="24"/>
              </w:rPr>
            </w:pP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6134E" w14:textId="77777777" w:rsidR="00DD6005" w:rsidRDefault="00DD6005" w:rsidP="00DD6005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>Заместитель главы администрации (Чагаев А.А.)</w:t>
            </w:r>
          </w:p>
          <w:p w14:paraId="4A1FA001" w14:textId="77777777" w:rsidR="00DD6005" w:rsidRDefault="00DD6005" w:rsidP="00DD6005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>(Управление сельского хозяйства)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A2C31" w14:textId="77777777" w:rsidR="00DD6005" w:rsidRDefault="00DD6005" w:rsidP="00DD6005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E27DF" w14:textId="77777777" w:rsidR="00DD6005" w:rsidRDefault="00DD6005" w:rsidP="00DD6005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C6835" w14:textId="77777777" w:rsidR="00DD6005" w:rsidRDefault="00DD6005" w:rsidP="00DD6005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69D0E" w14:textId="77777777" w:rsidR="00DD6005" w:rsidRDefault="00DD6005" w:rsidP="00DD6005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42031" w14:textId="77777777" w:rsidR="00DD6005" w:rsidRDefault="00DD6005" w:rsidP="00DD6005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3C641" w14:textId="77777777" w:rsidR="00DD6005" w:rsidRDefault="00DD6005" w:rsidP="00DD6005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965E9" w14:textId="77777777" w:rsidR="00DD6005" w:rsidRDefault="00DD6005" w:rsidP="00DD6005">
            <w:pPr>
              <w:spacing w:line="276" w:lineRule="auto"/>
              <w:ind w:firstLine="0"/>
              <w:jc w:val="center"/>
              <w:rPr>
                <w:szCs w:val="24"/>
              </w:rPr>
            </w:pPr>
          </w:p>
          <w:p w14:paraId="48075B42" w14:textId="77777777" w:rsidR="00DD6005" w:rsidRDefault="00DD6005" w:rsidP="00DD6005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4D4FB" w14:textId="77777777" w:rsidR="00DD6005" w:rsidRDefault="00DD6005" w:rsidP="00DD6005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DD6005" w14:paraId="34F43A4C" w14:textId="77777777" w:rsidTr="00DD6005">
        <w:trPr>
          <w:trHeight w:val="2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9C00E" w14:textId="77777777" w:rsidR="00DD6005" w:rsidRDefault="00DD6005" w:rsidP="00DD6005">
            <w:pPr>
              <w:ind w:firstLine="0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9A9C8" w14:textId="77777777" w:rsidR="00DD6005" w:rsidRDefault="00DD6005" w:rsidP="00DD6005">
            <w:pPr>
              <w:ind w:firstLine="0"/>
              <w:rPr>
                <w:szCs w:val="24"/>
              </w:rPr>
            </w:pP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34F8C" w14:textId="77777777" w:rsidR="00DD6005" w:rsidRDefault="00DD6005" w:rsidP="00DD6005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>Управление сельского хозяйства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F8B4B" w14:textId="77777777" w:rsidR="00DD6005" w:rsidRDefault="00DD6005" w:rsidP="00DD6005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2 182,7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FA97F" w14:textId="77777777" w:rsidR="00DD6005" w:rsidRDefault="00DD6005" w:rsidP="00DD6005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2 133,8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61A2C" w14:textId="77777777" w:rsidR="00DD6005" w:rsidRDefault="00DD6005" w:rsidP="00DD6005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3 280,8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6C3D5" w14:textId="77777777" w:rsidR="00DD6005" w:rsidRDefault="00DD6005" w:rsidP="00DD6005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1 650,4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37E8C" w14:textId="77777777" w:rsidR="00DD6005" w:rsidRDefault="00DD6005" w:rsidP="00DD6005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A953B" w14:textId="77777777" w:rsidR="00DD6005" w:rsidRDefault="00DD6005" w:rsidP="00DD6005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BC025" w14:textId="77777777" w:rsidR="00DD6005" w:rsidRDefault="00DD6005" w:rsidP="00DD6005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6F866" w14:textId="77777777" w:rsidR="00DD6005" w:rsidRDefault="00DD6005" w:rsidP="00DD6005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DD6005" w14:paraId="73FEACFD" w14:textId="77777777" w:rsidTr="00DD6005">
        <w:trPr>
          <w:trHeight w:val="2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D4CE7" w14:textId="77777777" w:rsidR="00DD6005" w:rsidRDefault="00DD6005" w:rsidP="00DD6005">
            <w:pPr>
              <w:ind w:firstLine="0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C04D9" w14:textId="77777777" w:rsidR="00DD6005" w:rsidRDefault="00DD6005" w:rsidP="00DD6005">
            <w:pPr>
              <w:ind w:firstLine="0"/>
              <w:rPr>
                <w:szCs w:val="24"/>
              </w:rPr>
            </w:pP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2C4E3" w14:textId="77777777" w:rsidR="00DD6005" w:rsidRDefault="00DD6005" w:rsidP="00DD6005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 Заместитель главы администрации </w:t>
            </w:r>
          </w:p>
          <w:p w14:paraId="2607F9F4" w14:textId="77777777" w:rsidR="00DD6005" w:rsidRDefault="00DD6005" w:rsidP="00DD6005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>(Чагаев А.А., ГРБС-АБМО НО)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CD60B" w14:textId="77777777" w:rsidR="00DD6005" w:rsidRDefault="00DD6005" w:rsidP="00DD6005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C13A6" w14:textId="77777777" w:rsidR="00DD6005" w:rsidRDefault="00DD6005" w:rsidP="00DD6005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AB539" w14:textId="77777777" w:rsidR="00DD6005" w:rsidRDefault="00DD6005" w:rsidP="00DD6005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73774" w14:textId="77777777" w:rsidR="00DD6005" w:rsidRDefault="00DD6005" w:rsidP="00DD6005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73EC5" w14:textId="77777777" w:rsidR="00DD6005" w:rsidRDefault="00DD6005" w:rsidP="00DD6005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FFF67" w14:textId="77777777" w:rsidR="00DD6005" w:rsidRDefault="00DD6005" w:rsidP="00DD6005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60B94" w14:textId="77777777" w:rsidR="00DD6005" w:rsidRDefault="00DD6005" w:rsidP="00DD6005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6FB98" w14:textId="77777777" w:rsidR="00DD6005" w:rsidRDefault="00DD6005" w:rsidP="00DD6005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DD6005" w14:paraId="140D8173" w14:textId="77777777" w:rsidTr="00DD6005">
        <w:trPr>
          <w:trHeight w:val="2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F5DA6" w14:textId="77777777" w:rsidR="00DD6005" w:rsidRDefault="00DD6005" w:rsidP="00DD6005">
            <w:pPr>
              <w:ind w:firstLine="0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866F8" w14:textId="77777777" w:rsidR="00DD6005" w:rsidRDefault="00DD6005" w:rsidP="00DD6005">
            <w:pPr>
              <w:ind w:firstLine="0"/>
              <w:rPr>
                <w:szCs w:val="24"/>
              </w:rPr>
            </w:pP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324BD" w14:textId="77777777" w:rsidR="00DD6005" w:rsidRDefault="00DD6005" w:rsidP="00DD6005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>Управление СХ и ПР (ГРБС-АБМО НО)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54F30" w14:textId="77777777" w:rsidR="00DD6005" w:rsidRDefault="00DD6005" w:rsidP="00DD6005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BA6D3" w14:textId="77777777" w:rsidR="00DD6005" w:rsidRDefault="00DD6005" w:rsidP="00DD6005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BC3F1" w14:textId="77777777" w:rsidR="00DD6005" w:rsidRDefault="00DD6005" w:rsidP="00DD6005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8E5D8" w14:textId="77777777" w:rsidR="00DD6005" w:rsidRDefault="00DD6005" w:rsidP="00DD6005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3 508,0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65B86" w14:textId="77777777" w:rsidR="00DD6005" w:rsidRDefault="00DD6005" w:rsidP="00DD6005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2 474,7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1E52C" w14:textId="77777777" w:rsidR="00DD6005" w:rsidRDefault="00DD6005" w:rsidP="00DD6005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17306" w14:textId="77777777" w:rsidR="00DD6005" w:rsidRDefault="00DD6005" w:rsidP="00DD6005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66855" w14:textId="77777777" w:rsidR="00DD6005" w:rsidRDefault="00DD6005" w:rsidP="00DD6005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DD6005" w14:paraId="4A4FBFDE" w14:textId="77777777" w:rsidTr="00DD6005">
        <w:trPr>
          <w:trHeight w:val="2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BDEAF" w14:textId="77777777" w:rsidR="00DD6005" w:rsidRDefault="00DD6005" w:rsidP="00DD6005">
            <w:pPr>
              <w:ind w:firstLine="0"/>
              <w:rPr>
                <w:szCs w:val="24"/>
              </w:rPr>
            </w:pPr>
          </w:p>
        </w:tc>
        <w:tc>
          <w:tcPr>
            <w:tcW w:w="7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ACB78" w14:textId="77777777" w:rsidR="00DD6005" w:rsidRDefault="00DD6005" w:rsidP="00DD6005">
            <w:pPr>
              <w:pStyle w:val="FORMATTEXT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развитие производства продукции животноводства (субсидирование части затрат)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CAA03" w14:textId="77777777" w:rsidR="00DD6005" w:rsidRDefault="00DD6005" w:rsidP="00DD6005">
            <w:pPr>
              <w:spacing w:line="276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 Всего, в том числе: 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312C1" w14:textId="77777777" w:rsidR="00DD6005" w:rsidRDefault="00DD6005" w:rsidP="00DD6005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6 681,0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32B89" w14:textId="77777777" w:rsidR="00DD6005" w:rsidRDefault="00DD6005" w:rsidP="00DD6005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4 745,2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A142B" w14:textId="77777777" w:rsidR="00DD6005" w:rsidRDefault="00DD6005" w:rsidP="00DD6005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9 182,7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47097" w14:textId="77777777" w:rsidR="00DD6005" w:rsidRDefault="00DD6005" w:rsidP="00DD6005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11 701,2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028D2" w14:textId="77777777" w:rsidR="00DD6005" w:rsidRDefault="00DD6005" w:rsidP="00DD6005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11 508,6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AE392" w14:textId="77777777" w:rsidR="00DD6005" w:rsidRDefault="00DD6005" w:rsidP="00DD6005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9255D" w14:textId="77777777" w:rsidR="00DD6005" w:rsidRDefault="00DD6005" w:rsidP="00DD6005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B4C02" w14:textId="77777777" w:rsidR="00DD6005" w:rsidRDefault="00DD6005" w:rsidP="00DD6005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DD6005" w14:paraId="2E365A5A" w14:textId="77777777" w:rsidTr="00DD6005">
        <w:trPr>
          <w:trHeight w:val="2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08B00" w14:textId="77777777" w:rsidR="00DD6005" w:rsidRDefault="00DD6005" w:rsidP="00DD6005">
            <w:pPr>
              <w:ind w:firstLine="0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179A9" w14:textId="77777777" w:rsidR="00DD6005" w:rsidRDefault="00DD6005" w:rsidP="00DD6005">
            <w:pPr>
              <w:ind w:firstLine="0"/>
              <w:rPr>
                <w:szCs w:val="24"/>
              </w:rPr>
            </w:pP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50935" w14:textId="77777777" w:rsidR="00DD6005" w:rsidRDefault="00DD6005" w:rsidP="00DD6005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>Заместитель главы администрации (Чагаев А.А.)</w:t>
            </w:r>
          </w:p>
          <w:p w14:paraId="26BF14AA" w14:textId="77777777" w:rsidR="00DD6005" w:rsidRDefault="00DD6005" w:rsidP="00DD6005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>(Управление сельского хозяйства)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89281" w14:textId="77777777" w:rsidR="00DD6005" w:rsidRDefault="00DD6005" w:rsidP="00DD6005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9230D" w14:textId="77777777" w:rsidR="00DD6005" w:rsidRDefault="00DD6005" w:rsidP="00DD6005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26871" w14:textId="77777777" w:rsidR="00DD6005" w:rsidRDefault="00DD6005" w:rsidP="00DD6005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D6BCE" w14:textId="77777777" w:rsidR="00DD6005" w:rsidRDefault="00DD6005" w:rsidP="00DD6005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D6C84" w14:textId="77777777" w:rsidR="00DD6005" w:rsidRDefault="00DD6005" w:rsidP="00DD6005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8E404" w14:textId="77777777" w:rsidR="00DD6005" w:rsidRDefault="00DD6005" w:rsidP="00DD6005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01BAF" w14:textId="77777777" w:rsidR="00DD6005" w:rsidRDefault="00DD6005" w:rsidP="00DD6005">
            <w:pPr>
              <w:spacing w:line="276" w:lineRule="auto"/>
              <w:ind w:firstLine="0"/>
              <w:jc w:val="center"/>
              <w:rPr>
                <w:szCs w:val="24"/>
              </w:rPr>
            </w:pPr>
          </w:p>
          <w:p w14:paraId="5042E530" w14:textId="77777777" w:rsidR="00DD6005" w:rsidRDefault="00DD6005" w:rsidP="00DD6005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F4066" w14:textId="77777777" w:rsidR="00DD6005" w:rsidRDefault="00DD6005" w:rsidP="00DD6005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DD6005" w14:paraId="1EDC2E47" w14:textId="77777777" w:rsidTr="00DD6005">
        <w:trPr>
          <w:trHeight w:val="2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50B9A" w14:textId="77777777" w:rsidR="00DD6005" w:rsidRDefault="00DD6005" w:rsidP="00DD6005">
            <w:pPr>
              <w:ind w:firstLine="0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B1C23" w14:textId="77777777" w:rsidR="00DD6005" w:rsidRDefault="00DD6005" w:rsidP="00DD6005">
            <w:pPr>
              <w:ind w:firstLine="0"/>
              <w:rPr>
                <w:szCs w:val="24"/>
              </w:rPr>
            </w:pP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35B09" w14:textId="77777777" w:rsidR="00DD6005" w:rsidRDefault="00DD6005" w:rsidP="00DD6005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>Управление сельского хозяйства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8268A" w14:textId="77777777" w:rsidR="00DD6005" w:rsidRDefault="00DD6005" w:rsidP="00DD6005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6 681,0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B2D70" w14:textId="77777777" w:rsidR="00DD6005" w:rsidRDefault="00DD6005" w:rsidP="00DD6005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4 745,2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AF498" w14:textId="77777777" w:rsidR="00DD6005" w:rsidRDefault="00DD6005" w:rsidP="00DD6005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9 182,7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657AE" w14:textId="77777777" w:rsidR="00DD6005" w:rsidRDefault="00DD6005" w:rsidP="00DD6005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7 568,8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E71F3" w14:textId="77777777" w:rsidR="00DD6005" w:rsidRDefault="00DD6005" w:rsidP="00DD6005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6328B" w14:textId="77777777" w:rsidR="00DD6005" w:rsidRDefault="00DD6005" w:rsidP="00DD6005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DF255" w14:textId="77777777" w:rsidR="00DD6005" w:rsidRDefault="00DD6005" w:rsidP="00DD6005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6A031" w14:textId="77777777" w:rsidR="00DD6005" w:rsidRDefault="00DD6005" w:rsidP="00DD6005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DD6005" w14:paraId="0E236A67" w14:textId="77777777" w:rsidTr="00DD6005">
        <w:trPr>
          <w:trHeight w:val="2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80F4A" w14:textId="77777777" w:rsidR="00DD6005" w:rsidRDefault="00DD6005" w:rsidP="00DD6005">
            <w:pPr>
              <w:ind w:firstLine="0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F9541" w14:textId="77777777" w:rsidR="00DD6005" w:rsidRDefault="00DD6005" w:rsidP="00DD6005">
            <w:pPr>
              <w:ind w:firstLine="0"/>
              <w:rPr>
                <w:szCs w:val="24"/>
              </w:rPr>
            </w:pP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D8C64" w14:textId="77777777" w:rsidR="00DD6005" w:rsidRDefault="00DD6005" w:rsidP="00DD6005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 Заместитель главы администрации </w:t>
            </w:r>
          </w:p>
          <w:p w14:paraId="636FD7DB" w14:textId="77777777" w:rsidR="00DD6005" w:rsidRDefault="00DD6005" w:rsidP="00DD6005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>(Чагаев А.А., ГРБС-АБМО НО)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8CC64" w14:textId="77777777" w:rsidR="00DD6005" w:rsidRDefault="00DD6005" w:rsidP="00DD6005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5FE61" w14:textId="77777777" w:rsidR="00DD6005" w:rsidRDefault="00DD6005" w:rsidP="00DD6005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CB837" w14:textId="77777777" w:rsidR="00DD6005" w:rsidRDefault="00DD6005" w:rsidP="00DD6005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3DBD1" w14:textId="77777777" w:rsidR="00DD6005" w:rsidRDefault="00DD6005" w:rsidP="00DD6005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49F7E" w14:textId="77777777" w:rsidR="00DD6005" w:rsidRDefault="00DD6005" w:rsidP="00DD6005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771F3" w14:textId="77777777" w:rsidR="00DD6005" w:rsidRDefault="00DD6005" w:rsidP="00DD6005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B5490" w14:textId="77777777" w:rsidR="00DD6005" w:rsidRDefault="00DD6005" w:rsidP="00DD6005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7F79F" w14:textId="77777777" w:rsidR="00DD6005" w:rsidRDefault="00DD6005" w:rsidP="00DD6005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DD6005" w14:paraId="6F52ECB8" w14:textId="77777777" w:rsidTr="00DD6005">
        <w:trPr>
          <w:trHeight w:val="2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5AA83" w14:textId="77777777" w:rsidR="00DD6005" w:rsidRDefault="00DD6005" w:rsidP="00DD6005">
            <w:pPr>
              <w:ind w:firstLine="0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B4D29" w14:textId="77777777" w:rsidR="00DD6005" w:rsidRDefault="00DD6005" w:rsidP="00DD6005">
            <w:pPr>
              <w:ind w:firstLine="0"/>
              <w:rPr>
                <w:szCs w:val="24"/>
              </w:rPr>
            </w:pP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C1B8E" w14:textId="77777777" w:rsidR="00DD6005" w:rsidRDefault="00DD6005" w:rsidP="00DD6005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>Управление СХ и ПР (ГРБС-АБМО НО)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9BB3A" w14:textId="77777777" w:rsidR="00DD6005" w:rsidRDefault="00DD6005" w:rsidP="00DD6005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07317" w14:textId="77777777" w:rsidR="00DD6005" w:rsidRDefault="00DD6005" w:rsidP="00DD6005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C1D15" w14:textId="77777777" w:rsidR="00DD6005" w:rsidRDefault="00DD6005" w:rsidP="00DD6005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4A5C3" w14:textId="77777777" w:rsidR="00DD6005" w:rsidRDefault="00DD6005" w:rsidP="00DD6005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4 132,4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822B3" w14:textId="77777777" w:rsidR="00DD6005" w:rsidRDefault="00DD6005" w:rsidP="00DD6005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11 508,6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8066A" w14:textId="77777777" w:rsidR="00DD6005" w:rsidRDefault="00DD6005" w:rsidP="00DD6005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B0518" w14:textId="77777777" w:rsidR="00DD6005" w:rsidRDefault="00DD6005" w:rsidP="00DD6005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F5BD6" w14:textId="77777777" w:rsidR="00DD6005" w:rsidRDefault="00DD6005" w:rsidP="00DD6005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DD6005" w14:paraId="0D14843E" w14:textId="77777777" w:rsidTr="00DD6005">
        <w:trPr>
          <w:trHeight w:val="20"/>
          <w:jc w:val="center"/>
        </w:trPr>
        <w:tc>
          <w:tcPr>
            <w:tcW w:w="1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02FBA" w14:textId="77777777" w:rsidR="00DD6005" w:rsidRDefault="00DD6005" w:rsidP="00DD6005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1.2.</w:t>
            </w:r>
          </w:p>
        </w:tc>
        <w:tc>
          <w:tcPr>
            <w:tcW w:w="7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3C72A" w14:textId="77777777" w:rsidR="00DD6005" w:rsidRDefault="00DD6005" w:rsidP="00DD6005">
            <w:pPr>
              <w:autoSpaceDE w:val="0"/>
              <w:autoSpaceDN w:val="0"/>
              <w:adjustRightInd w:val="0"/>
              <w:spacing w:line="276" w:lineRule="auto"/>
              <w:ind w:firstLine="0"/>
              <w:outlineLvl w:val="6"/>
              <w:rPr>
                <w:bCs/>
                <w:szCs w:val="24"/>
              </w:rPr>
            </w:pPr>
            <w:r>
              <w:rPr>
                <w:bCs/>
                <w:szCs w:val="24"/>
              </w:rPr>
              <w:t>Техническая и технологическая</w:t>
            </w:r>
          </w:p>
          <w:p w14:paraId="793C72DE" w14:textId="77777777" w:rsidR="00DD6005" w:rsidRDefault="00DD6005" w:rsidP="00DD6005">
            <w:pPr>
              <w:autoSpaceDE w:val="0"/>
              <w:autoSpaceDN w:val="0"/>
              <w:adjustRightInd w:val="0"/>
              <w:spacing w:line="276" w:lineRule="auto"/>
              <w:ind w:firstLine="0"/>
              <w:rPr>
                <w:szCs w:val="24"/>
              </w:rPr>
            </w:pPr>
            <w:r>
              <w:rPr>
                <w:bCs/>
                <w:szCs w:val="24"/>
              </w:rPr>
              <w:t>модернизация, инновационное развитие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F9BF9" w14:textId="77777777" w:rsidR="00DD6005" w:rsidRDefault="00DD6005" w:rsidP="00DD6005">
            <w:pPr>
              <w:spacing w:line="276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>Всего, в том числе: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F5389" w14:textId="77777777" w:rsidR="00DD6005" w:rsidRDefault="00DD6005" w:rsidP="00DD6005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1 437,9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46B75" w14:textId="77777777" w:rsidR="00DD6005" w:rsidRDefault="00DD6005" w:rsidP="00DD6005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14 975,5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B6CA7" w14:textId="77777777" w:rsidR="00DD6005" w:rsidRDefault="00DD6005" w:rsidP="00DD6005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1 138,6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413F8" w14:textId="77777777" w:rsidR="00DD6005" w:rsidRDefault="00DD6005" w:rsidP="00DD6005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3 092,8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EC7A5" w14:textId="77777777" w:rsidR="00DD6005" w:rsidRDefault="00DD6005" w:rsidP="00DD6005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7 679,2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DC16A" w14:textId="77777777" w:rsidR="00DD6005" w:rsidRDefault="00DD6005" w:rsidP="00DD6005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1AE87" w14:textId="77777777" w:rsidR="00DD6005" w:rsidRDefault="00DD6005" w:rsidP="00DD6005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136EA" w14:textId="77777777" w:rsidR="00DD6005" w:rsidRDefault="00DD6005" w:rsidP="00DD6005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DD6005" w14:paraId="2ED1C383" w14:textId="77777777" w:rsidTr="00DD6005">
        <w:trPr>
          <w:trHeight w:val="2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1F66B" w14:textId="77777777" w:rsidR="00DD6005" w:rsidRDefault="00DD6005" w:rsidP="00DD6005">
            <w:pPr>
              <w:ind w:firstLine="0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7540B" w14:textId="77777777" w:rsidR="00DD6005" w:rsidRDefault="00DD6005" w:rsidP="00DD6005">
            <w:pPr>
              <w:ind w:firstLine="0"/>
              <w:rPr>
                <w:szCs w:val="24"/>
              </w:rPr>
            </w:pP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FF66C" w14:textId="77777777" w:rsidR="00DD6005" w:rsidRDefault="00DD6005" w:rsidP="00DD6005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>Заместитель главы администрации (Чагаев А.А.)</w:t>
            </w:r>
          </w:p>
          <w:p w14:paraId="177D7191" w14:textId="77777777" w:rsidR="00DD6005" w:rsidRDefault="00DD6005" w:rsidP="00DD6005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>(Управление сельского хозяйства)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A8378" w14:textId="77777777" w:rsidR="00DD6005" w:rsidRDefault="00DD6005" w:rsidP="00DD6005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26A7B" w14:textId="77777777" w:rsidR="00DD6005" w:rsidRDefault="00DD6005" w:rsidP="00DD6005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BF35B" w14:textId="77777777" w:rsidR="00DD6005" w:rsidRDefault="00DD6005" w:rsidP="00DD6005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3E1DF" w14:textId="77777777" w:rsidR="00DD6005" w:rsidRDefault="00DD6005" w:rsidP="00DD6005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CEC7F" w14:textId="77777777" w:rsidR="00DD6005" w:rsidRDefault="00DD6005" w:rsidP="00DD6005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99EB9" w14:textId="77777777" w:rsidR="00DD6005" w:rsidRDefault="00DD6005" w:rsidP="00DD6005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B1034" w14:textId="77777777" w:rsidR="00DD6005" w:rsidRDefault="00DD6005" w:rsidP="00DD6005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94B11" w14:textId="77777777" w:rsidR="00DD6005" w:rsidRDefault="00DD6005" w:rsidP="00DD6005">
            <w:pPr>
              <w:spacing w:line="276" w:lineRule="auto"/>
              <w:ind w:firstLine="0"/>
              <w:jc w:val="center"/>
              <w:rPr>
                <w:szCs w:val="24"/>
              </w:rPr>
            </w:pPr>
          </w:p>
        </w:tc>
      </w:tr>
      <w:tr w:rsidR="00DD6005" w14:paraId="03893945" w14:textId="77777777" w:rsidTr="00DD6005">
        <w:trPr>
          <w:trHeight w:val="2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647A4" w14:textId="77777777" w:rsidR="00DD6005" w:rsidRDefault="00DD6005" w:rsidP="00DD6005">
            <w:pPr>
              <w:ind w:firstLine="0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72A41" w14:textId="77777777" w:rsidR="00DD6005" w:rsidRDefault="00DD6005" w:rsidP="00DD6005">
            <w:pPr>
              <w:ind w:firstLine="0"/>
              <w:rPr>
                <w:szCs w:val="24"/>
              </w:rPr>
            </w:pP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CEAFC" w14:textId="77777777" w:rsidR="00DD6005" w:rsidRDefault="00DD6005" w:rsidP="00DD6005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>Управление сельского хозяйства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FAA8D" w14:textId="77777777" w:rsidR="00DD6005" w:rsidRDefault="00DD6005" w:rsidP="00DD6005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1 437,9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EB75D" w14:textId="77777777" w:rsidR="00DD6005" w:rsidRDefault="00DD6005" w:rsidP="00DD6005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14 975,5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D6A50" w14:textId="77777777" w:rsidR="00DD6005" w:rsidRDefault="00DD6005" w:rsidP="00DD6005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1 138,6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45EE5" w14:textId="77777777" w:rsidR="00DD6005" w:rsidRDefault="00DD6005" w:rsidP="00DD6005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95D3E" w14:textId="77777777" w:rsidR="00DD6005" w:rsidRDefault="00DD6005" w:rsidP="00DD6005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AFC7F" w14:textId="77777777" w:rsidR="00DD6005" w:rsidRDefault="00DD6005" w:rsidP="00DD6005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58069" w14:textId="77777777" w:rsidR="00DD6005" w:rsidRDefault="00DD6005" w:rsidP="00DD6005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C01AE" w14:textId="77777777" w:rsidR="00DD6005" w:rsidRDefault="00DD6005" w:rsidP="00DD6005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DD6005" w14:paraId="3AA63F72" w14:textId="77777777" w:rsidTr="00DD6005">
        <w:trPr>
          <w:trHeight w:val="2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6C35D" w14:textId="77777777" w:rsidR="00DD6005" w:rsidRDefault="00DD6005" w:rsidP="00DD6005">
            <w:pPr>
              <w:ind w:firstLine="0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1A292" w14:textId="77777777" w:rsidR="00DD6005" w:rsidRDefault="00DD6005" w:rsidP="00DD6005">
            <w:pPr>
              <w:ind w:firstLine="0"/>
              <w:rPr>
                <w:szCs w:val="24"/>
              </w:rPr>
            </w:pP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6A86F" w14:textId="77777777" w:rsidR="00DD6005" w:rsidRDefault="00DD6005" w:rsidP="00DD6005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 Заместитель главы администрации </w:t>
            </w:r>
          </w:p>
          <w:p w14:paraId="73988BA7" w14:textId="77777777" w:rsidR="00DD6005" w:rsidRDefault="00DD6005" w:rsidP="00DD6005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>(Чагаев А.А., ГРБС-АБМО НО)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28413" w14:textId="77777777" w:rsidR="00DD6005" w:rsidRDefault="00DD6005" w:rsidP="00DD6005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190DD" w14:textId="77777777" w:rsidR="00DD6005" w:rsidRDefault="00DD6005" w:rsidP="00DD6005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F3E75" w14:textId="77777777" w:rsidR="00DD6005" w:rsidRDefault="00DD6005" w:rsidP="00DD6005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BF5FA" w14:textId="77777777" w:rsidR="00DD6005" w:rsidRDefault="00DD6005" w:rsidP="00DD6005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8721B" w14:textId="77777777" w:rsidR="00DD6005" w:rsidRDefault="00DD6005" w:rsidP="00DD6005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E3A11" w14:textId="77777777" w:rsidR="00DD6005" w:rsidRDefault="00DD6005" w:rsidP="00DD6005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68A39" w14:textId="77777777" w:rsidR="00DD6005" w:rsidRDefault="00DD6005" w:rsidP="00DD6005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183B3" w14:textId="77777777" w:rsidR="00DD6005" w:rsidRDefault="00DD6005" w:rsidP="00DD6005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DD6005" w14:paraId="787CD30E" w14:textId="77777777" w:rsidTr="00DD6005">
        <w:trPr>
          <w:trHeight w:val="2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CD4F4" w14:textId="77777777" w:rsidR="00DD6005" w:rsidRDefault="00DD6005" w:rsidP="00DD6005">
            <w:pPr>
              <w:ind w:firstLine="0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254A1" w14:textId="77777777" w:rsidR="00DD6005" w:rsidRDefault="00DD6005" w:rsidP="00DD6005">
            <w:pPr>
              <w:ind w:firstLine="0"/>
              <w:rPr>
                <w:szCs w:val="24"/>
              </w:rPr>
            </w:pP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582F8" w14:textId="77777777" w:rsidR="00DD6005" w:rsidRDefault="00DD6005" w:rsidP="00DD6005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>Управление СХ и ПР (ГРБС-АБМО НО)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E662C" w14:textId="77777777" w:rsidR="00DD6005" w:rsidRDefault="00DD6005" w:rsidP="00DD6005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2660D" w14:textId="77777777" w:rsidR="00DD6005" w:rsidRDefault="00DD6005" w:rsidP="00DD6005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1BFD0" w14:textId="77777777" w:rsidR="00DD6005" w:rsidRDefault="00DD6005" w:rsidP="00DD6005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86628" w14:textId="77777777" w:rsidR="00DD6005" w:rsidRDefault="00DD6005" w:rsidP="00DD6005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3 092,8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3CCF7" w14:textId="77777777" w:rsidR="00DD6005" w:rsidRDefault="00DD6005" w:rsidP="00DD6005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7 679,2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B2807" w14:textId="77777777" w:rsidR="00DD6005" w:rsidRDefault="00DD6005" w:rsidP="00DD6005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B579B" w14:textId="77777777" w:rsidR="00DD6005" w:rsidRDefault="00DD6005" w:rsidP="00DD6005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C9E97" w14:textId="77777777" w:rsidR="00DD6005" w:rsidRDefault="00DD6005" w:rsidP="00DD6005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DD6005" w14:paraId="1BF7FAA9" w14:textId="77777777" w:rsidTr="00DD6005">
        <w:trPr>
          <w:trHeight w:val="20"/>
          <w:jc w:val="center"/>
        </w:trPr>
        <w:tc>
          <w:tcPr>
            <w:tcW w:w="1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9B5DF" w14:textId="77777777" w:rsidR="00DD6005" w:rsidRDefault="00DD6005" w:rsidP="00DD6005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1.3.</w:t>
            </w:r>
          </w:p>
        </w:tc>
        <w:tc>
          <w:tcPr>
            <w:tcW w:w="7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31A88" w14:textId="77777777" w:rsidR="00DD6005" w:rsidRDefault="00DD6005" w:rsidP="00DD6005">
            <w:pPr>
              <w:spacing w:line="276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>Развитие малых форм хозяйствования и кооперации на сельских территориях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DAA2C" w14:textId="77777777" w:rsidR="00DD6005" w:rsidRDefault="00DD6005" w:rsidP="00DD6005">
            <w:pPr>
              <w:spacing w:line="276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 Всего, в том числе: 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640DD" w14:textId="77777777" w:rsidR="00DD6005" w:rsidRDefault="00DD6005" w:rsidP="00DD6005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320E6" w14:textId="77777777" w:rsidR="00DD6005" w:rsidRDefault="00DD6005" w:rsidP="00DD6005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1DD62" w14:textId="77777777" w:rsidR="00DD6005" w:rsidRDefault="00DD6005" w:rsidP="00DD6005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703E5" w14:textId="77777777" w:rsidR="00DD6005" w:rsidRDefault="00DD6005" w:rsidP="00DD6005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D3571" w14:textId="77777777" w:rsidR="00DD6005" w:rsidRDefault="00DD6005" w:rsidP="00DD6005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8144F" w14:textId="77777777" w:rsidR="00DD6005" w:rsidRDefault="00DD6005" w:rsidP="00DD6005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FCFAC" w14:textId="77777777" w:rsidR="00DD6005" w:rsidRDefault="00DD6005" w:rsidP="00DD6005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EE370" w14:textId="77777777" w:rsidR="00DD6005" w:rsidRDefault="00DD6005" w:rsidP="00DD6005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DD6005" w14:paraId="608953ED" w14:textId="77777777" w:rsidTr="00DD6005">
        <w:trPr>
          <w:trHeight w:val="2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7D700" w14:textId="77777777" w:rsidR="00DD6005" w:rsidRDefault="00DD6005" w:rsidP="00DD6005">
            <w:pPr>
              <w:ind w:firstLine="0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FE36B" w14:textId="77777777" w:rsidR="00DD6005" w:rsidRDefault="00DD6005" w:rsidP="00DD6005">
            <w:pPr>
              <w:ind w:firstLine="0"/>
              <w:rPr>
                <w:szCs w:val="24"/>
              </w:rPr>
            </w:pP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45BD8" w14:textId="77777777" w:rsidR="00DD6005" w:rsidRDefault="00DD6005" w:rsidP="00DD6005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>Заместитель главы администрации (Чагаев А.А.)</w:t>
            </w:r>
          </w:p>
          <w:p w14:paraId="58E4591A" w14:textId="77777777" w:rsidR="00DD6005" w:rsidRDefault="00DD6005" w:rsidP="00DD6005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>(Управление сельского хозяйства)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B24B1" w14:textId="77777777" w:rsidR="00DD6005" w:rsidRDefault="00DD6005" w:rsidP="00DD6005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B89DF" w14:textId="77777777" w:rsidR="00DD6005" w:rsidRDefault="00DD6005" w:rsidP="00DD6005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4F53E" w14:textId="77777777" w:rsidR="00DD6005" w:rsidRDefault="00DD6005" w:rsidP="00DD6005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1456E" w14:textId="77777777" w:rsidR="00DD6005" w:rsidRDefault="00DD6005" w:rsidP="00DD6005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17B2F" w14:textId="77777777" w:rsidR="00DD6005" w:rsidRDefault="00DD6005" w:rsidP="00DD6005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F750B" w14:textId="77777777" w:rsidR="00DD6005" w:rsidRDefault="00DD6005" w:rsidP="00DD6005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9FEF6" w14:textId="77777777" w:rsidR="00DD6005" w:rsidRDefault="00DD6005" w:rsidP="00DD6005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71DA7" w14:textId="77777777" w:rsidR="00DD6005" w:rsidRDefault="00DD6005" w:rsidP="00DD6005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DD6005" w14:paraId="7AC2FCDE" w14:textId="77777777" w:rsidTr="00DD6005">
        <w:trPr>
          <w:trHeight w:val="2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59726" w14:textId="77777777" w:rsidR="00DD6005" w:rsidRDefault="00DD6005" w:rsidP="00DD6005">
            <w:pPr>
              <w:ind w:firstLine="0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43D6F" w14:textId="77777777" w:rsidR="00DD6005" w:rsidRDefault="00DD6005" w:rsidP="00DD6005">
            <w:pPr>
              <w:ind w:firstLine="0"/>
              <w:rPr>
                <w:szCs w:val="24"/>
              </w:rPr>
            </w:pP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5A0BD" w14:textId="77777777" w:rsidR="00DD6005" w:rsidRDefault="00DD6005" w:rsidP="00DD6005">
            <w:pPr>
              <w:spacing w:line="276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 Всего, в том числе: 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4758F" w14:textId="77777777" w:rsidR="00DD6005" w:rsidRDefault="00DD6005" w:rsidP="00DD6005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ED560" w14:textId="77777777" w:rsidR="00DD6005" w:rsidRDefault="00DD6005" w:rsidP="00DD6005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CA954" w14:textId="77777777" w:rsidR="00DD6005" w:rsidRDefault="00DD6005" w:rsidP="00DD6005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8D342" w14:textId="77777777" w:rsidR="00DD6005" w:rsidRDefault="00DD6005" w:rsidP="00DD6005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D595B" w14:textId="77777777" w:rsidR="00DD6005" w:rsidRDefault="00DD6005" w:rsidP="00DD6005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9AB63" w14:textId="77777777" w:rsidR="00DD6005" w:rsidRDefault="00DD6005" w:rsidP="00DD6005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0B8B4" w14:textId="77777777" w:rsidR="00DD6005" w:rsidRDefault="00DD6005" w:rsidP="00DD6005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A8CA9" w14:textId="77777777" w:rsidR="00DD6005" w:rsidRDefault="00DD6005" w:rsidP="00DD6005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DD6005" w14:paraId="7D64A6E0" w14:textId="77777777" w:rsidTr="00DD6005">
        <w:trPr>
          <w:trHeight w:val="2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BC9CF" w14:textId="77777777" w:rsidR="00DD6005" w:rsidRDefault="00DD6005" w:rsidP="00DD6005">
            <w:pPr>
              <w:ind w:firstLine="0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9D91A" w14:textId="77777777" w:rsidR="00DD6005" w:rsidRDefault="00DD6005" w:rsidP="00DD6005">
            <w:pPr>
              <w:ind w:firstLine="0"/>
              <w:rPr>
                <w:szCs w:val="24"/>
              </w:rPr>
            </w:pP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A782F" w14:textId="77777777" w:rsidR="00DD6005" w:rsidRDefault="00DD6005" w:rsidP="00DD6005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 Заместитель главы администрации </w:t>
            </w:r>
          </w:p>
          <w:p w14:paraId="606196B0" w14:textId="77777777" w:rsidR="00DD6005" w:rsidRDefault="00DD6005" w:rsidP="00DD6005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>(Чагаев А.А., ГРБС-АБМО НО)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EC232" w14:textId="77777777" w:rsidR="00DD6005" w:rsidRDefault="00DD6005" w:rsidP="00DD6005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CACFC" w14:textId="77777777" w:rsidR="00DD6005" w:rsidRDefault="00DD6005" w:rsidP="00DD6005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541EC" w14:textId="77777777" w:rsidR="00DD6005" w:rsidRDefault="00DD6005" w:rsidP="00DD6005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ED6AB" w14:textId="77777777" w:rsidR="00DD6005" w:rsidRDefault="00DD6005" w:rsidP="00DD6005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E5974" w14:textId="77777777" w:rsidR="00DD6005" w:rsidRDefault="00DD6005" w:rsidP="00DD6005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A9062" w14:textId="77777777" w:rsidR="00DD6005" w:rsidRDefault="00DD6005" w:rsidP="00DD6005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1BFE4" w14:textId="77777777" w:rsidR="00DD6005" w:rsidRDefault="00DD6005" w:rsidP="00DD6005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B61D3" w14:textId="77777777" w:rsidR="00DD6005" w:rsidRDefault="00DD6005" w:rsidP="00DD6005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DD6005" w14:paraId="0C48B9AE" w14:textId="77777777" w:rsidTr="00DD6005">
        <w:trPr>
          <w:trHeight w:val="2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2EDAB" w14:textId="77777777" w:rsidR="00DD6005" w:rsidRDefault="00DD6005" w:rsidP="00DD6005">
            <w:pPr>
              <w:ind w:firstLine="0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46A34" w14:textId="77777777" w:rsidR="00DD6005" w:rsidRDefault="00DD6005" w:rsidP="00DD6005">
            <w:pPr>
              <w:ind w:firstLine="0"/>
              <w:rPr>
                <w:szCs w:val="24"/>
              </w:rPr>
            </w:pP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AFF64" w14:textId="77777777" w:rsidR="00DD6005" w:rsidRDefault="00DD6005" w:rsidP="00DD6005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>Управление СХ и ПР (ГРБС-АБМО НО)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48981" w14:textId="77777777" w:rsidR="00DD6005" w:rsidRDefault="00DD6005" w:rsidP="00DD6005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BF31B" w14:textId="77777777" w:rsidR="00DD6005" w:rsidRDefault="00DD6005" w:rsidP="00DD6005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A1319" w14:textId="77777777" w:rsidR="00DD6005" w:rsidRDefault="00DD6005" w:rsidP="00DD6005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B7A13" w14:textId="77777777" w:rsidR="00DD6005" w:rsidRDefault="00DD6005" w:rsidP="00DD6005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71C7D" w14:textId="77777777" w:rsidR="00DD6005" w:rsidRDefault="00DD6005" w:rsidP="00DD6005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CF5B4" w14:textId="77777777" w:rsidR="00DD6005" w:rsidRDefault="00DD6005" w:rsidP="00DD6005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AAB78" w14:textId="77777777" w:rsidR="00DD6005" w:rsidRDefault="00DD6005" w:rsidP="00DD6005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0F376" w14:textId="77777777" w:rsidR="00DD6005" w:rsidRDefault="00DD6005" w:rsidP="00DD6005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DD6005" w14:paraId="23C2677F" w14:textId="77777777" w:rsidTr="00DD6005">
        <w:trPr>
          <w:trHeight w:val="20"/>
          <w:jc w:val="center"/>
        </w:trPr>
        <w:tc>
          <w:tcPr>
            <w:tcW w:w="1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80A72" w14:textId="77777777" w:rsidR="00DD6005" w:rsidRDefault="00DD6005" w:rsidP="00DD6005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1.4.</w:t>
            </w:r>
          </w:p>
        </w:tc>
        <w:tc>
          <w:tcPr>
            <w:tcW w:w="7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5A723" w14:textId="77777777" w:rsidR="00DD6005" w:rsidRDefault="00DD6005" w:rsidP="00DD6005">
            <w:pPr>
              <w:spacing w:line="276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>Обеспечение эффективного развития агропромышленного комплекса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99685" w14:textId="77777777" w:rsidR="00DD6005" w:rsidRDefault="00DD6005" w:rsidP="00DD6005">
            <w:pPr>
              <w:spacing w:line="276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 Всего, в том числе: 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05DFC" w14:textId="77777777" w:rsidR="00DD6005" w:rsidRDefault="00DD6005" w:rsidP="00DD6005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25514" w14:textId="77777777" w:rsidR="00DD6005" w:rsidRDefault="00DD6005" w:rsidP="00DD6005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6B383" w14:textId="77777777" w:rsidR="00DD6005" w:rsidRDefault="00DD6005" w:rsidP="00DD6005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49,0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17ADC" w14:textId="77777777" w:rsidR="00DD6005" w:rsidRDefault="00DD6005" w:rsidP="00DD6005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532,0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334B2" w14:textId="77777777" w:rsidR="00DD6005" w:rsidRDefault="00DD6005" w:rsidP="00DD6005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9645C" w14:textId="77777777" w:rsidR="00DD6005" w:rsidRDefault="00DD6005" w:rsidP="00DD6005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BF324" w14:textId="77777777" w:rsidR="00DD6005" w:rsidRDefault="00DD6005" w:rsidP="00DD6005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B7E1F" w14:textId="77777777" w:rsidR="00DD6005" w:rsidRDefault="00DD6005" w:rsidP="00DD6005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DD6005" w14:paraId="4BF83724" w14:textId="77777777" w:rsidTr="00DD6005">
        <w:trPr>
          <w:trHeight w:val="2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92CE7" w14:textId="77777777" w:rsidR="00DD6005" w:rsidRDefault="00DD6005" w:rsidP="00DD6005">
            <w:pPr>
              <w:ind w:firstLine="0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C9BD9" w14:textId="77777777" w:rsidR="00DD6005" w:rsidRDefault="00DD6005" w:rsidP="00DD6005">
            <w:pPr>
              <w:ind w:firstLine="0"/>
              <w:rPr>
                <w:szCs w:val="24"/>
              </w:rPr>
            </w:pP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3861C" w14:textId="77777777" w:rsidR="00DD6005" w:rsidRDefault="00DD6005" w:rsidP="00DD6005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>Заместитель главы администрации (Чагаев А.А.)</w:t>
            </w:r>
          </w:p>
          <w:p w14:paraId="04FCB572" w14:textId="77777777" w:rsidR="00DD6005" w:rsidRDefault="00DD6005" w:rsidP="00DD6005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>(Управление сельского хозяйства)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97EA6" w14:textId="77777777" w:rsidR="00DD6005" w:rsidRDefault="00DD6005" w:rsidP="00DD6005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C94E6" w14:textId="77777777" w:rsidR="00DD6005" w:rsidRDefault="00DD6005" w:rsidP="00DD6005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9194B" w14:textId="77777777" w:rsidR="00DD6005" w:rsidRDefault="00DD6005" w:rsidP="00DD6005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49,0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C0EA3" w14:textId="77777777" w:rsidR="00DD6005" w:rsidRDefault="00DD6005" w:rsidP="00DD6005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A6C7E" w14:textId="77777777" w:rsidR="00DD6005" w:rsidRDefault="00DD6005" w:rsidP="00DD6005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0D91E" w14:textId="77777777" w:rsidR="00DD6005" w:rsidRDefault="00DD6005" w:rsidP="00DD6005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62857" w14:textId="77777777" w:rsidR="00DD6005" w:rsidRDefault="00DD6005" w:rsidP="00DD6005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686A6" w14:textId="77777777" w:rsidR="00DD6005" w:rsidRDefault="00DD6005" w:rsidP="00DD6005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DD6005" w14:paraId="57528FA4" w14:textId="77777777" w:rsidTr="00DD6005">
        <w:trPr>
          <w:trHeight w:val="2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839B2" w14:textId="77777777" w:rsidR="00DD6005" w:rsidRDefault="00DD6005" w:rsidP="00DD6005">
            <w:pPr>
              <w:ind w:firstLine="0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A1E6F" w14:textId="77777777" w:rsidR="00DD6005" w:rsidRDefault="00DD6005" w:rsidP="00DD6005">
            <w:pPr>
              <w:ind w:firstLine="0"/>
              <w:rPr>
                <w:szCs w:val="24"/>
              </w:rPr>
            </w:pP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E47B8" w14:textId="77777777" w:rsidR="00DD6005" w:rsidRDefault="00DD6005" w:rsidP="00DD6005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>Управление сельского хозяйства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20495" w14:textId="77777777" w:rsidR="00DD6005" w:rsidRDefault="00DD6005" w:rsidP="00DD6005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69E72" w14:textId="77777777" w:rsidR="00DD6005" w:rsidRDefault="00DD6005" w:rsidP="00DD6005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95ED9" w14:textId="77777777" w:rsidR="00DD6005" w:rsidRDefault="00DD6005" w:rsidP="00DD6005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85FBA" w14:textId="77777777" w:rsidR="00DD6005" w:rsidRDefault="00DD6005" w:rsidP="00DD6005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D6BEA" w14:textId="77777777" w:rsidR="00DD6005" w:rsidRDefault="00DD6005" w:rsidP="00DD6005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1C7E5" w14:textId="77777777" w:rsidR="00DD6005" w:rsidRDefault="00DD6005" w:rsidP="00DD6005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E9EDD" w14:textId="77777777" w:rsidR="00DD6005" w:rsidRDefault="00DD6005" w:rsidP="00DD6005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17C19" w14:textId="77777777" w:rsidR="00DD6005" w:rsidRDefault="00DD6005" w:rsidP="00DD6005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DD6005" w14:paraId="12CC1DEA" w14:textId="77777777" w:rsidTr="00DD6005">
        <w:trPr>
          <w:trHeight w:val="2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D6823" w14:textId="77777777" w:rsidR="00DD6005" w:rsidRDefault="00DD6005" w:rsidP="00DD6005">
            <w:pPr>
              <w:ind w:firstLine="0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0CD39" w14:textId="77777777" w:rsidR="00DD6005" w:rsidRDefault="00DD6005" w:rsidP="00DD6005">
            <w:pPr>
              <w:ind w:firstLine="0"/>
              <w:rPr>
                <w:szCs w:val="24"/>
              </w:rPr>
            </w:pP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DDA9F" w14:textId="77777777" w:rsidR="00DD6005" w:rsidRDefault="00DD6005" w:rsidP="00DD6005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 Заместитель главы администрации </w:t>
            </w:r>
          </w:p>
          <w:p w14:paraId="0438FA94" w14:textId="77777777" w:rsidR="00DD6005" w:rsidRDefault="00DD6005" w:rsidP="00DD6005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>(Чагаев А.А., ГРБС-АБМО НО)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1BA23" w14:textId="77777777" w:rsidR="00DD6005" w:rsidRDefault="00DD6005" w:rsidP="00DD6005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E974D" w14:textId="77777777" w:rsidR="00DD6005" w:rsidRDefault="00DD6005" w:rsidP="00DD6005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F1C7E" w14:textId="77777777" w:rsidR="00DD6005" w:rsidRDefault="00DD6005" w:rsidP="00DD6005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4FE76" w14:textId="77777777" w:rsidR="00DD6005" w:rsidRDefault="00DD6005" w:rsidP="00DD6005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2FC42" w14:textId="77777777" w:rsidR="00DD6005" w:rsidRDefault="00DD6005" w:rsidP="00DD6005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478E0" w14:textId="77777777" w:rsidR="00DD6005" w:rsidRDefault="00DD6005" w:rsidP="00DD6005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DD775" w14:textId="77777777" w:rsidR="00DD6005" w:rsidRDefault="00DD6005" w:rsidP="00DD6005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F722D" w14:textId="77777777" w:rsidR="00DD6005" w:rsidRDefault="00DD6005" w:rsidP="00DD6005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DD6005" w14:paraId="07E5C188" w14:textId="77777777" w:rsidTr="00DD6005">
        <w:trPr>
          <w:trHeight w:val="2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44D56" w14:textId="77777777" w:rsidR="00DD6005" w:rsidRDefault="00DD6005" w:rsidP="00DD6005">
            <w:pPr>
              <w:ind w:firstLine="0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79FFB" w14:textId="77777777" w:rsidR="00DD6005" w:rsidRDefault="00DD6005" w:rsidP="00DD6005">
            <w:pPr>
              <w:ind w:firstLine="0"/>
              <w:rPr>
                <w:szCs w:val="24"/>
              </w:rPr>
            </w:pP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11B73" w14:textId="77777777" w:rsidR="00DD6005" w:rsidRDefault="00DD6005" w:rsidP="00DD6005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>Управление СХ и ПР (ГРБС-АБМО НО)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6FE9F" w14:textId="77777777" w:rsidR="00DD6005" w:rsidRDefault="00DD6005" w:rsidP="00DD6005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2C631" w14:textId="77777777" w:rsidR="00DD6005" w:rsidRDefault="00DD6005" w:rsidP="00DD6005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A3AFD" w14:textId="77777777" w:rsidR="00DD6005" w:rsidRDefault="00DD6005" w:rsidP="00DD6005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5D90C" w14:textId="77777777" w:rsidR="00DD6005" w:rsidRDefault="00DD6005" w:rsidP="00DD6005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532,0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472BB" w14:textId="77777777" w:rsidR="00DD6005" w:rsidRDefault="00DD6005" w:rsidP="00DD6005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253D0" w14:textId="77777777" w:rsidR="00DD6005" w:rsidRDefault="00DD6005" w:rsidP="00DD6005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63159" w14:textId="77777777" w:rsidR="00DD6005" w:rsidRDefault="00DD6005" w:rsidP="00DD6005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FF48E" w14:textId="77777777" w:rsidR="00DD6005" w:rsidRDefault="00DD6005" w:rsidP="00DD6005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DD6005" w14:paraId="5DA813EC" w14:textId="77777777" w:rsidTr="00DD6005">
        <w:trPr>
          <w:trHeight w:val="20"/>
          <w:jc w:val="center"/>
        </w:trPr>
        <w:tc>
          <w:tcPr>
            <w:tcW w:w="1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E3EFF" w14:textId="77777777" w:rsidR="00DD6005" w:rsidRDefault="00DD6005" w:rsidP="00DD6005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7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38624" w14:textId="77777777" w:rsidR="00DD6005" w:rsidRDefault="00DD6005" w:rsidP="00DD6005">
            <w:pPr>
              <w:spacing w:line="276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>Подпрограмма 2 «Комплексное развитие сельских территорий Балахнинского муниципального округа Нижегородской области»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DF430" w14:textId="77777777" w:rsidR="00DD6005" w:rsidRDefault="00DD6005" w:rsidP="00DD6005">
            <w:pPr>
              <w:spacing w:line="276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 Всего, в том числе: 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D9880" w14:textId="77777777" w:rsidR="00DD6005" w:rsidRDefault="00DD6005" w:rsidP="00DD6005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02FC8" w14:textId="77777777" w:rsidR="00DD6005" w:rsidRDefault="00DD6005" w:rsidP="00DD6005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5D7DD" w14:textId="77777777" w:rsidR="00DD6005" w:rsidRDefault="00DD6005" w:rsidP="00DD6005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480,0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6E258" w14:textId="77777777" w:rsidR="00DD6005" w:rsidRDefault="00DD6005" w:rsidP="00DD6005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168,5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6387D" w14:textId="77777777" w:rsidR="00DD6005" w:rsidRDefault="00DD6005" w:rsidP="00DD6005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2 835,5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1EA2E" w14:textId="77777777" w:rsidR="00DD6005" w:rsidRDefault="00DD6005" w:rsidP="00DD6005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7 613,2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1A739" w14:textId="77777777" w:rsidR="00DD6005" w:rsidRDefault="00DD6005" w:rsidP="00DD6005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91E9C" w14:textId="77777777" w:rsidR="00DD6005" w:rsidRDefault="00DD6005" w:rsidP="00DD6005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DD6005" w14:paraId="56FF2BEE" w14:textId="77777777" w:rsidTr="00DD6005">
        <w:trPr>
          <w:trHeight w:val="2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128FE" w14:textId="77777777" w:rsidR="00DD6005" w:rsidRDefault="00DD6005" w:rsidP="00DD6005">
            <w:pPr>
              <w:ind w:firstLine="0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E4D18" w14:textId="77777777" w:rsidR="00DD6005" w:rsidRDefault="00DD6005" w:rsidP="00DD6005">
            <w:pPr>
              <w:ind w:firstLine="0"/>
              <w:rPr>
                <w:szCs w:val="24"/>
              </w:rPr>
            </w:pP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09418" w14:textId="77777777" w:rsidR="00DD6005" w:rsidRDefault="00DD6005" w:rsidP="00DD6005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>Заместитель главы администрации (Чагаев А.А.)</w:t>
            </w:r>
          </w:p>
          <w:p w14:paraId="7BFE38A7" w14:textId="77777777" w:rsidR="00DD6005" w:rsidRDefault="00DD6005" w:rsidP="00DD6005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>(Управление сельского хозяйства)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05A00" w14:textId="77777777" w:rsidR="00DD6005" w:rsidRDefault="00DD6005" w:rsidP="00DD6005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98B3D" w14:textId="77777777" w:rsidR="00DD6005" w:rsidRDefault="00DD6005" w:rsidP="00DD6005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F89CF" w14:textId="77777777" w:rsidR="00DD6005" w:rsidRDefault="00DD6005" w:rsidP="00DD6005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480,0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6C4B5" w14:textId="77777777" w:rsidR="00DD6005" w:rsidRDefault="00DD6005" w:rsidP="00DD6005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168,5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52CEC" w14:textId="77777777" w:rsidR="00DD6005" w:rsidRDefault="00DD6005" w:rsidP="00DD6005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9130F" w14:textId="77777777" w:rsidR="00DD6005" w:rsidRDefault="00DD6005" w:rsidP="00DD6005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CD833" w14:textId="77777777" w:rsidR="00DD6005" w:rsidRDefault="00DD6005" w:rsidP="00DD6005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F0DBE" w14:textId="77777777" w:rsidR="00DD6005" w:rsidRDefault="00DD6005" w:rsidP="00DD6005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DD6005" w14:paraId="27718118" w14:textId="77777777" w:rsidTr="00DD6005">
        <w:trPr>
          <w:trHeight w:val="2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5379C" w14:textId="77777777" w:rsidR="00DD6005" w:rsidRDefault="00DD6005" w:rsidP="00DD6005">
            <w:pPr>
              <w:ind w:firstLine="0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30F98" w14:textId="77777777" w:rsidR="00DD6005" w:rsidRDefault="00DD6005" w:rsidP="00DD6005">
            <w:pPr>
              <w:ind w:firstLine="0"/>
              <w:rPr>
                <w:szCs w:val="24"/>
              </w:rPr>
            </w:pP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A35B3" w14:textId="77777777" w:rsidR="00DD6005" w:rsidRDefault="00DD6005" w:rsidP="00DD6005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>Управление сельского хозяйства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AFB0D" w14:textId="77777777" w:rsidR="00DD6005" w:rsidRDefault="00DD6005" w:rsidP="00DD6005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E18A2" w14:textId="77777777" w:rsidR="00DD6005" w:rsidRDefault="00DD6005" w:rsidP="00DD6005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3E2E1" w14:textId="77777777" w:rsidR="00DD6005" w:rsidRDefault="00DD6005" w:rsidP="00DD6005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3BE75" w14:textId="77777777" w:rsidR="00DD6005" w:rsidRDefault="00DD6005" w:rsidP="00DD6005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E7DEC" w14:textId="77777777" w:rsidR="00DD6005" w:rsidRDefault="00DD6005" w:rsidP="00DD6005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1A479" w14:textId="77777777" w:rsidR="00DD6005" w:rsidRDefault="00DD6005" w:rsidP="00DD6005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F7259" w14:textId="77777777" w:rsidR="00DD6005" w:rsidRDefault="00DD6005" w:rsidP="00DD6005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2A99B" w14:textId="77777777" w:rsidR="00DD6005" w:rsidRDefault="00DD6005" w:rsidP="00DD6005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DD6005" w14:paraId="500F4542" w14:textId="77777777" w:rsidTr="00DD6005">
        <w:trPr>
          <w:trHeight w:val="2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22AC5" w14:textId="77777777" w:rsidR="00DD6005" w:rsidRDefault="00DD6005" w:rsidP="00DD6005">
            <w:pPr>
              <w:ind w:firstLine="0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F921E" w14:textId="77777777" w:rsidR="00DD6005" w:rsidRDefault="00DD6005" w:rsidP="00DD6005">
            <w:pPr>
              <w:ind w:firstLine="0"/>
              <w:rPr>
                <w:szCs w:val="24"/>
              </w:rPr>
            </w:pP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57ED6" w14:textId="77777777" w:rsidR="00DD6005" w:rsidRDefault="00DD6005" w:rsidP="00DD6005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>Всего, в том числе: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FADD7" w14:textId="77777777" w:rsidR="00DD6005" w:rsidRDefault="00DD6005" w:rsidP="00DD6005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CB945" w14:textId="77777777" w:rsidR="00DD6005" w:rsidRDefault="00DD6005" w:rsidP="00DD6005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C4D54" w14:textId="77777777" w:rsidR="00DD6005" w:rsidRDefault="00DD6005" w:rsidP="00DD6005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F8860" w14:textId="77777777" w:rsidR="00DD6005" w:rsidRDefault="00DD6005" w:rsidP="00DD6005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FA430" w14:textId="77777777" w:rsidR="00DD6005" w:rsidRDefault="00DD6005" w:rsidP="00DD6005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AB30E" w14:textId="77777777" w:rsidR="00DD6005" w:rsidRDefault="00DD6005" w:rsidP="00DD6005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41654" w14:textId="77777777" w:rsidR="00DD6005" w:rsidRDefault="00DD6005" w:rsidP="00DD6005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939E8" w14:textId="77777777" w:rsidR="00DD6005" w:rsidRDefault="00DD6005" w:rsidP="00DD6005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DD6005" w14:paraId="24F2D749" w14:textId="77777777" w:rsidTr="00DD6005">
        <w:trPr>
          <w:trHeight w:val="2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0D5DB" w14:textId="77777777" w:rsidR="00DD6005" w:rsidRDefault="00DD6005" w:rsidP="00DD6005">
            <w:pPr>
              <w:ind w:firstLine="0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92D70" w14:textId="77777777" w:rsidR="00DD6005" w:rsidRDefault="00DD6005" w:rsidP="00DD6005">
            <w:pPr>
              <w:ind w:firstLine="0"/>
              <w:rPr>
                <w:szCs w:val="24"/>
              </w:rPr>
            </w:pP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11DB1" w14:textId="77777777" w:rsidR="00DD6005" w:rsidRDefault="00DD6005" w:rsidP="00DD6005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 Заместитель главы администрации </w:t>
            </w:r>
          </w:p>
          <w:p w14:paraId="386D00D1" w14:textId="77777777" w:rsidR="00DD6005" w:rsidRDefault="00DD6005" w:rsidP="00DD6005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lastRenderedPageBreak/>
              <w:t>(Чагаев А.А., ГРБС-АБМО НО)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532F5" w14:textId="77777777" w:rsidR="00DD6005" w:rsidRDefault="00DD6005" w:rsidP="00DD6005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0,0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0C376" w14:textId="77777777" w:rsidR="00DD6005" w:rsidRDefault="00DD6005" w:rsidP="00DD6005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75344" w14:textId="77777777" w:rsidR="00DD6005" w:rsidRDefault="00DD6005" w:rsidP="00DD6005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249E5" w14:textId="77777777" w:rsidR="00DD6005" w:rsidRDefault="00DD6005" w:rsidP="00DD6005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9A924" w14:textId="77777777" w:rsidR="00DD6005" w:rsidRDefault="00DD6005" w:rsidP="00DD6005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A807A" w14:textId="77777777" w:rsidR="00DD6005" w:rsidRDefault="00DD6005" w:rsidP="00DD6005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F9D38" w14:textId="77777777" w:rsidR="00DD6005" w:rsidRDefault="00DD6005" w:rsidP="00DD6005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F191B" w14:textId="77777777" w:rsidR="00DD6005" w:rsidRDefault="00DD6005" w:rsidP="00DD6005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DD6005" w14:paraId="2875FAE3" w14:textId="77777777" w:rsidTr="00DD6005">
        <w:trPr>
          <w:trHeight w:val="2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9C105" w14:textId="77777777" w:rsidR="00DD6005" w:rsidRDefault="00DD6005" w:rsidP="00DD6005">
            <w:pPr>
              <w:ind w:firstLine="0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EAAD2" w14:textId="77777777" w:rsidR="00DD6005" w:rsidRDefault="00DD6005" w:rsidP="00DD6005">
            <w:pPr>
              <w:ind w:firstLine="0"/>
              <w:rPr>
                <w:szCs w:val="24"/>
              </w:rPr>
            </w:pP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BF123" w14:textId="77777777" w:rsidR="00DD6005" w:rsidRDefault="00DD6005" w:rsidP="00DD6005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>Управление СХ и ПР (ГРБС-АБМО НО)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EA40F" w14:textId="77777777" w:rsidR="00DD6005" w:rsidRDefault="00DD6005" w:rsidP="00DD6005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88CD9" w14:textId="77777777" w:rsidR="00DD6005" w:rsidRDefault="00DD6005" w:rsidP="00DD6005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0198E" w14:textId="77777777" w:rsidR="00DD6005" w:rsidRDefault="00DD6005" w:rsidP="00DD6005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12351" w14:textId="77777777" w:rsidR="00DD6005" w:rsidRDefault="00DD6005" w:rsidP="00DD6005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4C640" w14:textId="77777777" w:rsidR="00DD6005" w:rsidRDefault="00DD6005" w:rsidP="00DD6005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2 835,5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64757" w14:textId="77777777" w:rsidR="00DD6005" w:rsidRDefault="00DD6005" w:rsidP="00DD6005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7 613,2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B9006" w14:textId="77777777" w:rsidR="00DD6005" w:rsidRDefault="00DD6005" w:rsidP="00DD6005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11D18" w14:textId="77777777" w:rsidR="00DD6005" w:rsidRDefault="00DD6005" w:rsidP="00DD6005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DD6005" w14:paraId="68BEDCED" w14:textId="77777777" w:rsidTr="00DD6005">
        <w:trPr>
          <w:trHeight w:val="365"/>
          <w:jc w:val="center"/>
        </w:trPr>
        <w:tc>
          <w:tcPr>
            <w:tcW w:w="1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68FC9" w14:textId="77777777" w:rsidR="00DD6005" w:rsidRDefault="00DD6005" w:rsidP="00DD6005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2.1.</w:t>
            </w:r>
          </w:p>
        </w:tc>
        <w:tc>
          <w:tcPr>
            <w:tcW w:w="7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6EA22" w14:textId="77777777" w:rsidR="00DD6005" w:rsidRDefault="00DD6005" w:rsidP="00DD6005">
            <w:pPr>
              <w:spacing w:line="276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>Строительство жилья, предоставляемого по договору найма жилого помещения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10B92" w14:textId="77777777" w:rsidR="00DD6005" w:rsidRDefault="00DD6005" w:rsidP="00DD6005">
            <w:pPr>
              <w:spacing w:line="276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>Всего, в том числе: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5A520" w14:textId="77777777" w:rsidR="00DD6005" w:rsidRDefault="00DD6005" w:rsidP="00DD6005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C823C" w14:textId="77777777" w:rsidR="00DD6005" w:rsidRDefault="00DD6005" w:rsidP="00DD6005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D07D2" w14:textId="77777777" w:rsidR="00DD6005" w:rsidRDefault="00DD6005" w:rsidP="00DD6005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480,0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1DCD5" w14:textId="77777777" w:rsidR="00DD6005" w:rsidRDefault="00DD6005" w:rsidP="00DD6005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168,5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18D2D" w14:textId="77777777" w:rsidR="00DD6005" w:rsidRDefault="00DD6005" w:rsidP="00DD6005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211,2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1E13A" w14:textId="77777777" w:rsidR="00DD6005" w:rsidRDefault="00DD6005" w:rsidP="00DD6005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A146F" w14:textId="77777777" w:rsidR="00DD6005" w:rsidRDefault="00DD6005" w:rsidP="00DD6005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EC029" w14:textId="77777777" w:rsidR="00DD6005" w:rsidRDefault="00DD6005" w:rsidP="00DD6005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DD6005" w14:paraId="3A7FA31A" w14:textId="77777777" w:rsidTr="00DD6005">
        <w:trPr>
          <w:trHeight w:val="2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E6FD9" w14:textId="77777777" w:rsidR="00DD6005" w:rsidRDefault="00DD6005" w:rsidP="00DD6005">
            <w:pPr>
              <w:ind w:firstLine="0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5CC6B" w14:textId="77777777" w:rsidR="00DD6005" w:rsidRDefault="00DD6005" w:rsidP="00DD6005">
            <w:pPr>
              <w:ind w:firstLine="0"/>
              <w:rPr>
                <w:szCs w:val="24"/>
              </w:rPr>
            </w:pP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016FD" w14:textId="77777777" w:rsidR="00DD6005" w:rsidRDefault="00DD6005" w:rsidP="00DD6005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>Заместитель главы администрации (Чагаев А.А.)</w:t>
            </w:r>
          </w:p>
          <w:p w14:paraId="277EB3F7" w14:textId="77777777" w:rsidR="00DD6005" w:rsidRDefault="00DD6005" w:rsidP="00DD6005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>(Управление сельского хозяйства)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ACC38" w14:textId="77777777" w:rsidR="00DD6005" w:rsidRDefault="00DD6005" w:rsidP="00DD6005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950BD" w14:textId="77777777" w:rsidR="00DD6005" w:rsidRDefault="00DD6005" w:rsidP="00DD6005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B5F0A" w14:textId="77777777" w:rsidR="00DD6005" w:rsidRDefault="00DD6005" w:rsidP="00DD6005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480,0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9F08E" w14:textId="77777777" w:rsidR="00DD6005" w:rsidRDefault="00DD6005" w:rsidP="00DD6005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168,5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E3D0B" w14:textId="77777777" w:rsidR="00DD6005" w:rsidRDefault="00DD6005" w:rsidP="00DD6005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8B772" w14:textId="77777777" w:rsidR="00DD6005" w:rsidRDefault="00DD6005" w:rsidP="00DD6005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27258" w14:textId="77777777" w:rsidR="00DD6005" w:rsidRDefault="00DD6005" w:rsidP="00DD6005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98351" w14:textId="77777777" w:rsidR="00DD6005" w:rsidRDefault="00DD6005" w:rsidP="00DD6005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DD6005" w14:paraId="47499200" w14:textId="77777777" w:rsidTr="00DD6005">
        <w:trPr>
          <w:trHeight w:val="2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0ECC5" w14:textId="77777777" w:rsidR="00DD6005" w:rsidRDefault="00DD6005" w:rsidP="00DD6005">
            <w:pPr>
              <w:ind w:firstLine="0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8109E" w14:textId="77777777" w:rsidR="00DD6005" w:rsidRDefault="00DD6005" w:rsidP="00DD6005">
            <w:pPr>
              <w:ind w:firstLine="0"/>
              <w:rPr>
                <w:szCs w:val="24"/>
              </w:rPr>
            </w:pP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24914" w14:textId="77777777" w:rsidR="00DD6005" w:rsidRDefault="00DD6005" w:rsidP="00DD6005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>Управление сельского хозяйства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A4946" w14:textId="77777777" w:rsidR="00DD6005" w:rsidRDefault="00DD6005" w:rsidP="00DD6005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9E76F" w14:textId="77777777" w:rsidR="00DD6005" w:rsidRDefault="00DD6005" w:rsidP="00DD6005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06177" w14:textId="77777777" w:rsidR="00DD6005" w:rsidRDefault="00DD6005" w:rsidP="00DD6005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811C3" w14:textId="77777777" w:rsidR="00DD6005" w:rsidRDefault="00DD6005" w:rsidP="00DD6005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E1F4E" w14:textId="77777777" w:rsidR="00DD6005" w:rsidRDefault="00DD6005" w:rsidP="00DD6005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3FFC0" w14:textId="77777777" w:rsidR="00DD6005" w:rsidRDefault="00DD6005" w:rsidP="00DD6005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751E0" w14:textId="77777777" w:rsidR="00DD6005" w:rsidRDefault="00DD6005" w:rsidP="00DD6005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CD237" w14:textId="77777777" w:rsidR="00DD6005" w:rsidRDefault="00DD6005" w:rsidP="00DD6005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DD6005" w14:paraId="5A52A886" w14:textId="77777777" w:rsidTr="00DD6005">
        <w:trPr>
          <w:trHeight w:val="2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2D3F4" w14:textId="77777777" w:rsidR="00DD6005" w:rsidRDefault="00DD6005" w:rsidP="00DD6005">
            <w:pPr>
              <w:ind w:firstLine="0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A1C33" w14:textId="77777777" w:rsidR="00DD6005" w:rsidRDefault="00DD6005" w:rsidP="00DD6005">
            <w:pPr>
              <w:ind w:firstLine="0"/>
              <w:rPr>
                <w:szCs w:val="24"/>
              </w:rPr>
            </w:pP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87B03" w14:textId="77777777" w:rsidR="00DD6005" w:rsidRDefault="00DD6005" w:rsidP="00DD6005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 Заместитель главы администрации </w:t>
            </w:r>
          </w:p>
          <w:p w14:paraId="5973FB8E" w14:textId="77777777" w:rsidR="00DD6005" w:rsidRDefault="00DD6005" w:rsidP="00DD6005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>(Чагаев А.А., ГРБС-АБМО НО)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64BC7" w14:textId="77777777" w:rsidR="00DD6005" w:rsidRDefault="00DD6005" w:rsidP="00DD6005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5FF4A" w14:textId="77777777" w:rsidR="00DD6005" w:rsidRDefault="00DD6005" w:rsidP="00DD6005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F863B" w14:textId="77777777" w:rsidR="00DD6005" w:rsidRDefault="00DD6005" w:rsidP="00DD6005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D8928" w14:textId="77777777" w:rsidR="00DD6005" w:rsidRDefault="00DD6005" w:rsidP="00DD6005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3A9F6" w14:textId="77777777" w:rsidR="00DD6005" w:rsidRDefault="00DD6005" w:rsidP="00DD6005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C0188" w14:textId="77777777" w:rsidR="00DD6005" w:rsidRDefault="00DD6005" w:rsidP="00DD6005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39CF6" w14:textId="77777777" w:rsidR="00DD6005" w:rsidRDefault="00DD6005" w:rsidP="00DD6005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99269" w14:textId="77777777" w:rsidR="00DD6005" w:rsidRDefault="00DD6005" w:rsidP="00DD6005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DD6005" w14:paraId="45253229" w14:textId="77777777" w:rsidTr="00DD6005">
        <w:trPr>
          <w:trHeight w:val="2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8098D" w14:textId="77777777" w:rsidR="00DD6005" w:rsidRDefault="00DD6005" w:rsidP="00DD6005">
            <w:pPr>
              <w:ind w:firstLine="0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33D24" w14:textId="77777777" w:rsidR="00DD6005" w:rsidRDefault="00DD6005" w:rsidP="00DD6005">
            <w:pPr>
              <w:ind w:firstLine="0"/>
              <w:rPr>
                <w:szCs w:val="24"/>
              </w:rPr>
            </w:pP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D5C87" w14:textId="77777777" w:rsidR="00DD6005" w:rsidRDefault="00DD6005" w:rsidP="00DD6005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>Управление СХ и ПР (ГРБС-АБМО НО)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387B4" w14:textId="77777777" w:rsidR="00DD6005" w:rsidRDefault="00DD6005" w:rsidP="00DD6005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9C402" w14:textId="77777777" w:rsidR="00DD6005" w:rsidRDefault="00DD6005" w:rsidP="00DD6005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13C5F" w14:textId="77777777" w:rsidR="00DD6005" w:rsidRDefault="00DD6005" w:rsidP="00DD6005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5D278" w14:textId="77777777" w:rsidR="00DD6005" w:rsidRDefault="00DD6005" w:rsidP="00DD6005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803C9" w14:textId="77777777" w:rsidR="00DD6005" w:rsidRDefault="00DD6005" w:rsidP="00DD6005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211,2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606B7" w14:textId="77777777" w:rsidR="00DD6005" w:rsidRDefault="00DD6005" w:rsidP="00DD6005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C8C60" w14:textId="77777777" w:rsidR="00DD6005" w:rsidRDefault="00DD6005" w:rsidP="00DD6005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1F5F3" w14:textId="77777777" w:rsidR="00DD6005" w:rsidRDefault="00DD6005" w:rsidP="00DD6005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DD6005" w14:paraId="2DF3DCFA" w14:textId="77777777" w:rsidTr="00DD6005">
        <w:trPr>
          <w:trHeight w:val="20"/>
          <w:jc w:val="center"/>
        </w:trPr>
        <w:tc>
          <w:tcPr>
            <w:tcW w:w="1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2224A" w14:textId="77777777" w:rsidR="00DD6005" w:rsidRDefault="00DD6005" w:rsidP="00DD6005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2.2.</w:t>
            </w:r>
          </w:p>
        </w:tc>
        <w:tc>
          <w:tcPr>
            <w:tcW w:w="7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A5117" w14:textId="77777777" w:rsidR="00DD6005" w:rsidRDefault="00DD6005" w:rsidP="00DD6005">
            <w:pPr>
              <w:spacing w:line="276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>Благоустройство сельских территорий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5C1E2" w14:textId="77777777" w:rsidR="00DD6005" w:rsidRDefault="00DD6005" w:rsidP="00DD6005">
            <w:pPr>
              <w:spacing w:line="276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 Всего, в том числе: 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BF5D6" w14:textId="77777777" w:rsidR="00DD6005" w:rsidRDefault="00DD6005" w:rsidP="00DD6005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2DA99" w14:textId="77777777" w:rsidR="00DD6005" w:rsidRDefault="00DD6005" w:rsidP="00DD6005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900D6" w14:textId="77777777" w:rsidR="00DD6005" w:rsidRDefault="00DD6005" w:rsidP="00DD6005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2091B" w14:textId="77777777" w:rsidR="00DD6005" w:rsidRDefault="00DD6005" w:rsidP="00DD6005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411D8" w14:textId="77777777" w:rsidR="00DD6005" w:rsidRDefault="00DD6005" w:rsidP="00DD6005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2 624,3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D7EC9" w14:textId="77777777" w:rsidR="00DD6005" w:rsidRDefault="00DD6005" w:rsidP="00DD6005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7 613,2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5AD79" w14:textId="77777777" w:rsidR="00DD6005" w:rsidRDefault="00DD6005" w:rsidP="00DD6005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CED9A" w14:textId="77777777" w:rsidR="00DD6005" w:rsidRDefault="00DD6005" w:rsidP="00DD6005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DD6005" w14:paraId="744BB29E" w14:textId="77777777" w:rsidTr="00DD6005">
        <w:trPr>
          <w:trHeight w:val="2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126DA" w14:textId="77777777" w:rsidR="00DD6005" w:rsidRDefault="00DD6005" w:rsidP="00DD6005">
            <w:pPr>
              <w:ind w:firstLine="0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C76B4" w14:textId="77777777" w:rsidR="00DD6005" w:rsidRDefault="00DD6005" w:rsidP="00DD6005">
            <w:pPr>
              <w:ind w:firstLine="0"/>
              <w:rPr>
                <w:szCs w:val="24"/>
              </w:rPr>
            </w:pP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29475" w14:textId="77777777" w:rsidR="00DD6005" w:rsidRDefault="00DD6005" w:rsidP="00DD6005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>Заместитель главы администрации (Чагаев А.А.)</w:t>
            </w:r>
          </w:p>
          <w:p w14:paraId="765627C3" w14:textId="77777777" w:rsidR="00DD6005" w:rsidRDefault="00DD6005" w:rsidP="00DD6005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>(Управление сельского хозяйства)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06D2E" w14:textId="77777777" w:rsidR="00DD6005" w:rsidRDefault="00DD6005" w:rsidP="00DD6005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97BF7" w14:textId="77777777" w:rsidR="00DD6005" w:rsidRDefault="00DD6005" w:rsidP="00DD6005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58F0A" w14:textId="77777777" w:rsidR="00DD6005" w:rsidRDefault="00DD6005" w:rsidP="00DD6005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D6A72" w14:textId="77777777" w:rsidR="00DD6005" w:rsidRDefault="00DD6005" w:rsidP="00DD6005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95BF8" w14:textId="77777777" w:rsidR="00DD6005" w:rsidRDefault="00DD6005" w:rsidP="00DD6005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A4103" w14:textId="77777777" w:rsidR="00DD6005" w:rsidRDefault="00DD6005" w:rsidP="00DD6005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CFD1D" w14:textId="77777777" w:rsidR="00DD6005" w:rsidRDefault="00DD6005" w:rsidP="00DD6005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70019" w14:textId="77777777" w:rsidR="00DD6005" w:rsidRDefault="00DD6005" w:rsidP="00DD6005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DD6005" w14:paraId="6085836D" w14:textId="77777777" w:rsidTr="00DD6005">
        <w:trPr>
          <w:trHeight w:val="2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05B0D" w14:textId="77777777" w:rsidR="00DD6005" w:rsidRDefault="00DD6005" w:rsidP="00DD6005">
            <w:pPr>
              <w:ind w:firstLine="0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1BABE" w14:textId="77777777" w:rsidR="00DD6005" w:rsidRDefault="00DD6005" w:rsidP="00DD6005">
            <w:pPr>
              <w:ind w:firstLine="0"/>
              <w:rPr>
                <w:szCs w:val="24"/>
              </w:rPr>
            </w:pP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5EDA1" w14:textId="77777777" w:rsidR="00DD6005" w:rsidRDefault="00DD6005" w:rsidP="00DD6005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>Управление сельского хозяйства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A14D3" w14:textId="77777777" w:rsidR="00DD6005" w:rsidRDefault="00DD6005" w:rsidP="00DD6005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DCC99" w14:textId="77777777" w:rsidR="00DD6005" w:rsidRDefault="00DD6005" w:rsidP="00DD6005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F03CA" w14:textId="77777777" w:rsidR="00DD6005" w:rsidRDefault="00DD6005" w:rsidP="00DD6005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1401D" w14:textId="77777777" w:rsidR="00DD6005" w:rsidRDefault="00DD6005" w:rsidP="00DD6005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56950" w14:textId="77777777" w:rsidR="00DD6005" w:rsidRDefault="00DD6005" w:rsidP="00DD6005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5CE31" w14:textId="77777777" w:rsidR="00DD6005" w:rsidRDefault="00DD6005" w:rsidP="00DD6005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42D7C" w14:textId="77777777" w:rsidR="00DD6005" w:rsidRDefault="00DD6005" w:rsidP="00DD6005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18EF1" w14:textId="77777777" w:rsidR="00DD6005" w:rsidRDefault="00DD6005" w:rsidP="00DD6005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DD6005" w14:paraId="506D192E" w14:textId="77777777" w:rsidTr="00DD6005">
        <w:trPr>
          <w:trHeight w:val="2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FC3A9" w14:textId="77777777" w:rsidR="00DD6005" w:rsidRDefault="00DD6005" w:rsidP="00DD6005">
            <w:pPr>
              <w:ind w:firstLine="0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22D25" w14:textId="77777777" w:rsidR="00DD6005" w:rsidRDefault="00DD6005" w:rsidP="00DD6005">
            <w:pPr>
              <w:ind w:firstLine="0"/>
              <w:rPr>
                <w:szCs w:val="24"/>
              </w:rPr>
            </w:pP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ABCEE" w14:textId="77777777" w:rsidR="00DD6005" w:rsidRDefault="00DD6005" w:rsidP="00DD6005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 Заместитель главы </w:t>
            </w:r>
            <w:r>
              <w:rPr>
                <w:szCs w:val="24"/>
              </w:rPr>
              <w:lastRenderedPageBreak/>
              <w:t xml:space="preserve">администрации </w:t>
            </w:r>
          </w:p>
          <w:p w14:paraId="6ECEE427" w14:textId="77777777" w:rsidR="00DD6005" w:rsidRDefault="00DD6005" w:rsidP="00DD6005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>(Чагаев А.А., ГРБС-АБМО НО)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3A960" w14:textId="77777777" w:rsidR="00DD6005" w:rsidRDefault="00DD6005" w:rsidP="00DD6005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0,0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58F6F" w14:textId="77777777" w:rsidR="00DD6005" w:rsidRDefault="00DD6005" w:rsidP="00DD6005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C5AB5" w14:textId="77777777" w:rsidR="00DD6005" w:rsidRDefault="00DD6005" w:rsidP="00DD6005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0B33B" w14:textId="77777777" w:rsidR="00DD6005" w:rsidRDefault="00DD6005" w:rsidP="00DD6005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8EAB2" w14:textId="77777777" w:rsidR="00DD6005" w:rsidRDefault="00DD6005" w:rsidP="00DD6005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0B012" w14:textId="77777777" w:rsidR="00DD6005" w:rsidRDefault="00DD6005" w:rsidP="00DD6005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F4A40" w14:textId="77777777" w:rsidR="00DD6005" w:rsidRDefault="00DD6005" w:rsidP="00DD6005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05D6F" w14:textId="77777777" w:rsidR="00DD6005" w:rsidRDefault="00DD6005" w:rsidP="00DD6005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DD6005" w14:paraId="2BE993C0" w14:textId="77777777" w:rsidTr="00DD6005">
        <w:trPr>
          <w:trHeight w:val="2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BD9D9" w14:textId="77777777" w:rsidR="00DD6005" w:rsidRDefault="00DD6005" w:rsidP="00DD6005">
            <w:pPr>
              <w:ind w:firstLine="0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10F08" w14:textId="77777777" w:rsidR="00DD6005" w:rsidRDefault="00DD6005" w:rsidP="00DD6005">
            <w:pPr>
              <w:ind w:firstLine="0"/>
              <w:rPr>
                <w:szCs w:val="24"/>
              </w:rPr>
            </w:pP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A7E66" w14:textId="77777777" w:rsidR="00DD6005" w:rsidRDefault="00DD6005" w:rsidP="00DD6005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>Управление СХ и ПР (ГРБС-АБМО НО)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FD663" w14:textId="77777777" w:rsidR="00DD6005" w:rsidRDefault="00DD6005" w:rsidP="00DD6005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06ACF" w14:textId="77777777" w:rsidR="00DD6005" w:rsidRDefault="00DD6005" w:rsidP="00DD6005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E4EAD" w14:textId="77777777" w:rsidR="00DD6005" w:rsidRDefault="00DD6005" w:rsidP="00DD6005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D4DFD" w14:textId="77777777" w:rsidR="00DD6005" w:rsidRDefault="00DD6005" w:rsidP="00DD6005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5C896" w14:textId="77777777" w:rsidR="00DD6005" w:rsidRDefault="00DD6005" w:rsidP="00DD6005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2 624,3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D0EFD" w14:textId="77777777" w:rsidR="00DD6005" w:rsidRDefault="00DD6005" w:rsidP="00DD6005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7 613,2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4DA5A" w14:textId="77777777" w:rsidR="00DD6005" w:rsidRDefault="00DD6005" w:rsidP="00DD6005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96B63" w14:textId="77777777" w:rsidR="00DD6005" w:rsidRDefault="00DD6005" w:rsidP="00DD6005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DD6005" w14:paraId="09F344B1" w14:textId="77777777" w:rsidTr="00DD6005">
        <w:trPr>
          <w:trHeight w:val="20"/>
          <w:jc w:val="center"/>
        </w:trPr>
        <w:tc>
          <w:tcPr>
            <w:tcW w:w="1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5FDF9" w14:textId="77777777" w:rsidR="00DD6005" w:rsidRDefault="00DD6005" w:rsidP="00DD6005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7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D0F66" w14:textId="77777777" w:rsidR="00DD6005" w:rsidRDefault="00DD6005" w:rsidP="00DD6005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rPr>
                <w:szCs w:val="24"/>
              </w:rPr>
            </w:pPr>
            <w:r>
              <w:rPr>
                <w:bCs/>
                <w:szCs w:val="24"/>
              </w:rPr>
              <w:t>Подпрограмма «Обеспечение реализации муниципальной программы»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4A301" w14:textId="77777777" w:rsidR="00DD6005" w:rsidRDefault="00DD6005" w:rsidP="00DD6005">
            <w:pPr>
              <w:spacing w:line="276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 Всего, в том числе: 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E4D3B" w14:textId="77777777" w:rsidR="00DD6005" w:rsidRDefault="00DD6005" w:rsidP="00DD6005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2 969,4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5B18B" w14:textId="77777777" w:rsidR="00DD6005" w:rsidRDefault="00DD6005" w:rsidP="00DD6005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3 133,0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8E48E" w14:textId="77777777" w:rsidR="00DD6005" w:rsidRDefault="00DD6005" w:rsidP="00DD6005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4 229,1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50B3B" w14:textId="77777777" w:rsidR="00DD6005" w:rsidRDefault="00DD6005" w:rsidP="00DD6005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1 700,0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CA2A2" w14:textId="77777777" w:rsidR="00DD6005" w:rsidRDefault="00DD6005" w:rsidP="00DD6005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816A4" w14:textId="77777777" w:rsidR="00DD6005" w:rsidRDefault="00DD6005" w:rsidP="00DD6005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959BC" w14:textId="77777777" w:rsidR="00DD6005" w:rsidRDefault="00DD6005" w:rsidP="00DD6005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45810" w14:textId="77777777" w:rsidR="00DD6005" w:rsidRDefault="00DD6005" w:rsidP="00DD6005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DD6005" w14:paraId="109DA1DD" w14:textId="77777777" w:rsidTr="00DD6005">
        <w:trPr>
          <w:trHeight w:val="2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EFCD6" w14:textId="77777777" w:rsidR="00DD6005" w:rsidRDefault="00DD6005" w:rsidP="00DD6005">
            <w:pPr>
              <w:ind w:firstLine="0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682F8" w14:textId="77777777" w:rsidR="00DD6005" w:rsidRDefault="00DD6005" w:rsidP="00DD6005">
            <w:pPr>
              <w:ind w:firstLine="0"/>
              <w:rPr>
                <w:szCs w:val="24"/>
              </w:rPr>
            </w:pP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B4D24" w14:textId="77777777" w:rsidR="00DD6005" w:rsidRDefault="00DD6005" w:rsidP="00DD6005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>Заместитель главы администрации (Чагаев А.А.)</w:t>
            </w:r>
          </w:p>
          <w:p w14:paraId="0CFB5165" w14:textId="77777777" w:rsidR="00DD6005" w:rsidRDefault="00DD6005" w:rsidP="00DD6005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>(Управление сельского хозяйства)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E5826" w14:textId="77777777" w:rsidR="00DD6005" w:rsidRDefault="00DD6005" w:rsidP="00DD6005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87615" w14:textId="77777777" w:rsidR="00DD6005" w:rsidRDefault="00DD6005" w:rsidP="00DD6005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6DA05" w14:textId="77777777" w:rsidR="00DD6005" w:rsidRDefault="00DD6005" w:rsidP="00DD6005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6DC38" w14:textId="77777777" w:rsidR="00DD6005" w:rsidRDefault="00DD6005" w:rsidP="00DD6005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B011F" w14:textId="77777777" w:rsidR="00DD6005" w:rsidRDefault="00DD6005" w:rsidP="00DD6005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6E59E" w14:textId="77777777" w:rsidR="00DD6005" w:rsidRDefault="00DD6005" w:rsidP="00DD6005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3B2B2" w14:textId="77777777" w:rsidR="00DD6005" w:rsidRDefault="00DD6005" w:rsidP="00DD6005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B1768" w14:textId="77777777" w:rsidR="00DD6005" w:rsidRDefault="00DD6005" w:rsidP="00DD6005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DD6005" w14:paraId="1EE7F132" w14:textId="77777777" w:rsidTr="00DD6005">
        <w:trPr>
          <w:trHeight w:val="2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74DCA" w14:textId="77777777" w:rsidR="00DD6005" w:rsidRDefault="00DD6005" w:rsidP="00DD6005">
            <w:pPr>
              <w:ind w:firstLine="0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00231" w14:textId="77777777" w:rsidR="00DD6005" w:rsidRDefault="00DD6005" w:rsidP="00DD6005">
            <w:pPr>
              <w:ind w:firstLine="0"/>
              <w:rPr>
                <w:szCs w:val="24"/>
              </w:rPr>
            </w:pP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0FA66" w14:textId="77777777" w:rsidR="00DD6005" w:rsidRDefault="00DD6005" w:rsidP="00DD6005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>Управление сельского хозяйства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30AC6" w14:textId="77777777" w:rsidR="00DD6005" w:rsidRDefault="00DD6005" w:rsidP="00DD6005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2 969,4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12119" w14:textId="77777777" w:rsidR="00DD6005" w:rsidRDefault="00DD6005" w:rsidP="00DD6005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3 133,0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FADBF" w14:textId="77777777" w:rsidR="00DD6005" w:rsidRDefault="00DD6005" w:rsidP="00DD6005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4 229,1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96748" w14:textId="77777777" w:rsidR="00DD6005" w:rsidRDefault="00DD6005" w:rsidP="00DD6005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1 699,9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C0866" w14:textId="77777777" w:rsidR="00DD6005" w:rsidRDefault="00DD6005" w:rsidP="00DD6005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B29B0" w14:textId="77777777" w:rsidR="00DD6005" w:rsidRDefault="00DD6005" w:rsidP="00DD6005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B2FDD" w14:textId="77777777" w:rsidR="00DD6005" w:rsidRDefault="00DD6005" w:rsidP="00DD6005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7EC7B" w14:textId="77777777" w:rsidR="00DD6005" w:rsidRDefault="00DD6005" w:rsidP="00DD6005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DD6005" w14:paraId="2CD19893" w14:textId="77777777" w:rsidTr="00DD6005">
        <w:trPr>
          <w:trHeight w:val="2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CBBB8" w14:textId="77777777" w:rsidR="00DD6005" w:rsidRDefault="00DD6005" w:rsidP="00DD6005">
            <w:pPr>
              <w:ind w:firstLine="0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A504B" w14:textId="77777777" w:rsidR="00DD6005" w:rsidRDefault="00DD6005" w:rsidP="00DD6005">
            <w:pPr>
              <w:ind w:firstLine="0"/>
              <w:rPr>
                <w:szCs w:val="24"/>
              </w:rPr>
            </w:pP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72DE7" w14:textId="77777777" w:rsidR="00DD6005" w:rsidRDefault="00DD6005" w:rsidP="00DD6005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 Заместитель главы администрации </w:t>
            </w:r>
          </w:p>
          <w:p w14:paraId="6B38DCE5" w14:textId="77777777" w:rsidR="00DD6005" w:rsidRDefault="00DD6005" w:rsidP="00DD6005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>(Чагаев А.А., ГРБС-АБМО НО)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F1F32" w14:textId="77777777" w:rsidR="00DD6005" w:rsidRDefault="00DD6005" w:rsidP="00DD6005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CB17B" w14:textId="77777777" w:rsidR="00DD6005" w:rsidRDefault="00DD6005" w:rsidP="00DD6005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1A051" w14:textId="77777777" w:rsidR="00DD6005" w:rsidRDefault="00DD6005" w:rsidP="00DD6005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FF4BA" w14:textId="77777777" w:rsidR="00DD6005" w:rsidRDefault="00DD6005" w:rsidP="00DD6005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C7157" w14:textId="77777777" w:rsidR="00DD6005" w:rsidRDefault="00DD6005" w:rsidP="00DD6005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4F46A" w14:textId="77777777" w:rsidR="00DD6005" w:rsidRDefault="00DD6005" w:rsidP="00DD6005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1703C" w14:textId="77777777" w:rsidR="00DD6005" w:rsidRDefault="00DD6005" w:rsidP="00DD6005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B6C97" w14:textId="77777777" w:rsidR="00DD6005" w:rsidRDefault="00DD6005" w:rsidP="00DD6005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DD6005" w14:paraId="199F5B7B" w14:textId="77777777" w:rsidTr="00DD6005">
        <w:trPr>
          <w:trHeight w:val="2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71052" w14:textId="77777777" w:rsidR="00DD6005" w:rsidRDefault="00DD6005" w:rsidP="00DD6005">
            <w:pPr>
              <w:ind w:firstLine="0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A2095" w14:textId="77777777" w:rsidR="00DD6005" w:rsidRDefault="00DD6005" w:rsidP="00DD6005">
            <w:pPr>
              <w:ind w:firstLine="0"/>
              <w:rPr>
                <w:szCs w:val="24"/>
              </w:rPr>
            </w:pP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0EBA4" w14:textId="77777777" w:rsidR="00DD6005" w:rsidRDefault="00DD6005" w:rsidP="00DD6005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>Управление СХ и ПР (ГРБС-АБМО НО)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CC1A1" w14:textId="77777777" w:rsidR="00DD6005" w:rsidRDefault="00DD6005" w:rsidP="00DD6005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D092A" w14:textId="77777777" w:rsidR="00DD6005" w:rsidRDefault="00DD6005" w:rsidP="00DD6005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57BA1" w14:textId="77777777" w:rsidR="00DD6005" w:rsidRDefault="00DD6005" w:rsidP="00DD6005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4B491" w14:textId="77777777" w:rsidR="00DD6005" w:rsidRDefault="00DD6005" w:rsidP="00DD6005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0,1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FF9CA" w14:textId="77777777" w:rsidR="00DD6005" w:rsidRDefault="00DD6005" w:rsidP="00DD6005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E8F6C" w14:textId="77777777" w:rsidR="00DD6005" w:rsidRDefault="00DD6005" w:rsidP="00DD6005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128A8" w14:textId="77777777" w:rsidR="00DD6005" w:rsidRDefault="00DD6005" w:rsidP="00DD6005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189C6" w14:textId="77777777" w:rsidR="00DD6005" w:rsidRDefault="00DD6005" w:rsidP="00DD6005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</w:tbl>
    <w:p w14:paraId="11853C8D" w14:textId="77777777" w:rsidR="00DD6005" w:rsidRDefault="00DD6005" w:rsidP="00DD6005">
      <w:pPr>
        <w:widowControl w:val="0"/>
        <w:autoSpaceDE w:val="0"/>
        <w:autoSpaceDN w:val="0"/>
        <w:adjustRightInd w:val="0"/>
        <w:ind w:right="-456"/>
        <w:outlineLvl w:val="2"/>
      </w:pPr>
    </w:p>
    <w:p w14:paraId="3F70AFE9" w14:textId="77777777" w:rsidR="00DD6005" w:rsidRDefault="00DD6005" w:rsidP="00DD6005">
      <w:pPr>
        <w:widowControl w:val="0"/>
        <w:autoSpaceDE w:val="0"/>
        <w:autoSpaceDN w:val="0"/>
        <w:adjustRightInd w:val="0"/>
        <w:ind w:right="-456"/>
        <w:outlineLvl w:val="2"/>
      </w:pPr>
    </w:p>
    <w:p w14:paraId="6A9B7F93" w14:textId="77777777" w:rsidR="00F9182D" w:rsidRPr="00F9182D" w:rsidRDefault="00F9182D" w:rsidP="00DD6005">
      <w:pPr>
        <w:ind w:firstLine="0"/>
      </w:pPr>
    </w:p>
    <w:sectPr w:rsidR="00F9182D" w:rsidRPr="00F9182D" w:rsidSect="00DD6005">
      <w:pgSz w:w="16838" w:h="11906" w:orient="landscape"/>
      <w:pgMar w:top="567" w:right="567" w:bottom="567" w:left="1134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738042" w14:textId="77777777" w:rsidR="00F02F18" w:rsidRDefault="00F02F18" w:rsidP="007F0268">
      <w:r>
        <w:separator/>
      </w:r>
    </w:p>
  </w:endnote>
  <w:endnote w:type="continuationSeparator" w:id="0">
    <w:p w14:paraId="47E34129" w14:textId="77777777" w:rsidR="00F02F18" w:rsidRDefault="00F02F18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Courier New"/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60E67E" w14:textId="77777777" w:rsidR="00F02F18" w:rsidRDefault="00F02F18" w:rsidP="007F0268">
      <w:r>
        <w:separator/>
      </w:r>
    </w:p>
  </w:footnote>
  <w:footnote w:type="continuationSeparator" w:id="0">
    <w:p w14:paraId="58E52B79" w14:textId="77777777" w:rsidR="00F02F18" w:rsidRDefault="00F02F18" w:rsidP="007F02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C69F48" w14:textId="77777777" w:rsidR="00DD6005" w:rsidRPr="00DD6005" w:rsidRDefault="00DD6005" w:rsidP="00DD600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10845A22"/>
    <w:multiLevelType w:val="hybridMultilevel"/>
    <w:tmpl w:val="9664EBA8"/>
    <w:lvl w:ilvl="0" w:tplc="16BC81E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113D77F0"/>
    <w:multiLevelType w:val="multilevel"/>
    <w:tmpl w:val="F7FC2D32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3">
      <w:start w:val="2"/>
      <w:numFmt w:val="decimal"/>
      <w:lvlText w:val="%1.%2.%3.%4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24A4634F"/>
    <w:multiLevelType w:val="hybridMultilevel"/>
    <w:tmpl w:val="1ACC42EA"/>
    <w:lvl w:ilvl="0" w:tplc="82CEB882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>
    <w:nsid w:val="2AF122A1"/>
    <w:multiLevelType w:val="multilevel"/>
    <w:tmpl w:val="565209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4">
    <w:nsid w:val="35BB0319"/>
    <w:multiLevelType w:val="hybridMultilevel"/>
    <w:tmpl w:val="613C9DC8"/>
    <w:lvl w:ilvl="0" w:tplc="7BE0D8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3B253FB9"/>
    <w:multiLevelType w:val="multilevel"/>
    <w:tmpl w:val="42C02C0C"/>
    <w:lvl w:ilvl="0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  <w:color w:val="auto"/>
      </w:rPr>
    </w:lvl>
  </w:abstractNum>
  <w:abstractNum w:abstractNumId="16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8">
    <w:nsid w:val="44606BA4"/>
    <w:multiLevelType w:val="hybridMultilevel"/>
    <w:tmpl w:val="979CA08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486871BE"/>
    <w:multiLevelType w:val="hybridMultilevel"/>
    <w:tmpl w:val="FB465936"/>
    <w:lvl w:ilvl="0" w:tplc="8A4038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4A9F79BB"/>
    <w:multiLevelType w:val="hybridMultilevel"/>
    <w:tmpl w:val="731EA29E"/>
    <w:lvl w:ilvl="0" w:tplc="E78A3F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4ADC13A3"/>
    <w:multiLevelType w:val="hybridMultilevel"/>
    <w:tmpl w:val="0AFCC276"/>
    <w:lvl w:ilvl="0" w:tplc="C71AB2AC">
      <w:start w:val="1"/>
      <w:numFmt w:val="decimal"/>
      <w:lvlText w:val="%1."/>
      <w:lvlJc w:val="left"/>
      <w:pPr>
        <w:ind w:left="1999" w:hanging="14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4" w:hanging="360"/>
      </w:pPr>
    </w:lvl>
    <w:lvl w:ilvl="2" w:tplc="0419001B" w:tentative="1">
      <w:start w:val="1"/>
      <w:numFmt w:val="lowerRoman"/>
      <w:lvlText w:val="%3."/>
      <w:lvlJc w:val="right"/>
      <w:pPr>
        <w:ind w:left="2374" w:hanging="180"/>
      </w:pPr>
    </w:lvl>
    <w:lvl w:ilvl="3" w:tplc="0419000F" w:tentative="1">
      <w:start w:val="1"/>
      <w:numFmt w:val="decimal"/>
      <w:lvlText w:val="%4."/>
      <w:lvlJc w:val="left"/>
      <w:pPr>
        <w:ind w:left="3094" w:hanging="360"/>
      </w:pPr>
    </w:lvl>
    <w:lvl w:ilvl="4" w:tplc="04190019" w:tentative="1">
      <w:start w:val="1"/>
      <w:numFmt w:val="lowerLetter"/>
      <w:lvlText w:val="%5."/>
      <w:lvlJc w:val="left"/>
      <w:pPr>
        <w:ind w:left="3814" w:hanging="360"/>
      </w:pPr>
    </w:lvl>
    <w:lvl w:ilvl="5" w:tplc="0419001B" w:tentative="1">
      <w:start w:val="1"/>
      <w:numFmt w:val="lowerRoman"/>
      <w:lvlText w:val="%6."/>
      <w:lvlJc w:val="right"/>
      <w:pPr>
        <w:ind w:left="4534" w:hanging="180"/>
      </w:pPr>
    </w:lvl>
    <w:lvl w:ilvl="6" w:tplc="0419000F" w:tentative="1">
      <w:start w:val="1"/>
      <w:numFmt w:val="decimal"/>
      <w:lvlText w:val="%7."/>
      <w:lvlJc w:val="left"/>
      <w:pPr>
        <w:ind w:left="5254" w:hanging="360"/>
      </w:pPr>
    </w:lvl>
    <w:lvl w:ilvl="7" w:tplc="04190019" w:tentative="1">
      <w:start w:val="1"/>
      <w:numFmt w:val="lowerLetter"/>
      <w:lvlText w:val="%8."/>
      <w:lvlJc w:val="left"/>
      <w:pPr>
        <w:ind w:left="5974" w:hanging="360"/>
      </w:pPr>
    </w:lvl>
    <w:lvl w:ilvl="8" w:tplc="0419001B" w:tentative="1">
      <w:start w:val="1"/>
      <w:numFmt w:val="lowerRoman"/>
      <w:lvlText w:val="%9."/>
      <w:lvlJc w:val="right"/>
      <w:pPr>
        <w:ind w:left="6694" w:hanging="180"/>
      </w:pPr>
    </w:lvl>
  </w:abstractNum>
  <w:abstractNum w:abstractNumId="22">
    <w:nsid w:val="4AE0362F"/>
    <w:multiLevelType w:val="hybridMultilevel"/>
    <w:tmpl w:val="12D4D4F8"/>
    <w:lvl w:ilvl="0" w:tplc="2980A25C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4DC30526"/>
    <w:multiLevelType w:val="hybridMultilevel"/>
    <w:tmpl w:val="7A768C56"/>
    <w:lvl w:ilvl="0" w:tplc="57887E58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5">
    <w:nsid w:val="58B31B68"/>
    <w:multiLevelType w:val="hybridMultilevel"/>
    <w:tmpl w:val="789449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6B9A5347"/>
    <w:multiLevelType w:val="hybridMultilevel"/>
    <w:tmpl w:val="4EE29D72"/>
    <w:lvl w:ilvl="0" w:tplc="C0CCF818">
      <w:start w:val="1"/>
      <w:numFmt w:val="decimal"/>
      <w:lvlText w:val="%1."/>
      <w:lvlJc w:val="left"/>
      <w:pPr>
        <w:ind w:left="1407" w:hanging="84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DA36442"/>
    <w:multiLevelType w:val="hybridMultilevel"/>
    <w:tmpl w:val="05DE7CB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E4E7208"/>
    <w:multiLevelType w:val="hybridMultilevel"/>
    <w:tmpl w:val="0180E47E"/>
    <w:lvl w:ilvl="0" w:tplc="EDEAC018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31">
    <w:nsid w:val="71686A29"/>
    <w:multiLevelType w:val="hybridMultilevel"/>
    <w:tmpl w:val="CA8AA3FC"/>
    <w:lvl w:ilvl="0" w:tplc="1C7C09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740C3AB2"/>
    <w:multiLevelType w:val="hybridMultilevel"/>
    <w:tmpl w:val="644084E8"/>
    <w:lvl w:ilvl="0" w:tplc="36B4F1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7E40226E"/>
    <w:multiLevelType w:val="multilevel"/>
    <w:tmpl w:val="0216421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34">
    <w:nsid w:val="7E636127"/>
    <w:multiLevelType w:val="hybridMultilevel"/>
    <w:tmpl w:val="D578E2C2"/>
    <w:lvl w:ilvl="0" w:tplc="2C0C19D4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"/>
  </w:num>
  <w:num w:numId="3">
    <w:abstractNumId w:val="3"/>
  </w:num>
  <w:num w:numId="4">
    <w:abstractNumId w:val="26"/>
  </w:num>
  <w:num w:numId="5">
    <w:abstractNumId w:val="13"/>
  </w:num>
  <w:num w:numId="6">
    <w:abstractNumId w:val="7"/>
  </w:num>
  <w:num w:numId="7">
    <w:abstractNumId w:val="6"/>
  </w:num>
  <w:num w:numId="8">
    <w:abstractNumId w:val="5"/>
  </w:num>
  <w:num w:numId="9">
    <w:abstractNumId w:val="8"/>
  </w:num>
  <w:num w:numId="10">
    <w:abstractNumId w:val="0"/>
  </w:num>
  <w:num w:numId="11">
    <w:abstractNumId w:val="24"/>
  </w:num>
  <w:num w:numId="12">
    <w:abstractNumId w:val="17"/>
  </w:num>
  <w:num w:numId="13">
    <w:abstractNumId w:val="16"/>
  </w:num>
  <w:num w:numId="14">
    <w:abstractNumId w:val="4"/>
  </w:num>
  <w:num w:numId="15">
    <w:abstractNumId w:val="12"/>
  </w:num>
  <w:num w:numId="16">
    <w:abstractNumId w:val="28"/>
  </w:num>
  <w:num w:numId="17">
    <w:abstractNumId w:val="23"/>
  </w:num>
  <w:num w:numId="18">
    <w:abstractNumId w:val="15"/>
  </w:num>
  <w:num w:numId="19">
    <w:abstractNumId w:val="33"/>
  </w:num>
  <w:num w:numId="2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1"/>
  </w:num>
  <w:num w:numId="22">
    <w:abstractNumId w:val="14"/>
  </w:num>
  <w:num w:numId="23">
    <w:abstractNumId w:val="19"/>
  </w:num>
  <w:num w:numId="24">
    <w:abstractNumId w:val="9"/>
  </w:num>
  <w:num w:numId="25">
    <w:abstractNumId w:val="22"/>
  </w:num>
  <w:num w:numId="26">
    <w:abstractNumId w:val="25"/>
  </w:num>
  <w:num w:numId="27">
    <w:abstractNumId w:val="11"/>
  </w:num>
  <w:num w:numId="28">
    <w:abstractNumId w:val="30"/>
  </w:num>
  <w:num w:numId="29">
    <w:abstractNumId w:val="10"/>
  </w:num>
  <w:num w:numId="30">
    <w:abstractNumId w:val="29"/>
  </w:num>
  <w:num w:numId="31">
    <w:abstractNumId w:val="21"/>
  </w:num>
  <w:num w:numId="32">
    <w:abstractNumId w:val="34"/>
  </w:num>
  <w:num w:numId="33">
    <w:abstractNumId w:val="32"/>
  </w:num>
  <w:num w:numId="34">
    <w:abstractNumId w:val="1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1D8E"/>
    <w:rsid w:val="00002713"/>
    <w:rsid w:val="00002A0F"/>
    <w:rsid w:val="00002C22"/>
    <w:rsid w:val="00002DF7"/>
    <w:rsid w:val="000049EA"/>
    <w:rsid w:val="00004A36"/>
    <w:rsid w:val="0000524D"/>
    <w:rsid w:val="00005A9D"/>
    <w:rsid w:val="00007078"/>
    <w:rsid w:val="000070C9"/>
    <w:rsid w:val="00007719"/>
    <w:rsid w:val="0001032E"/>
    <w:rsid w:val="00010888"/>
    <w:rsid w:val="000108CE"/>
    <w:rsid w:val="00010C23"/>
    <w:rsid w:val="000112D5"/>
    <w:rsid w:val="000126A7"/>
    <w:rsid w:val="00012E75"/>
    <w:rsid w:val="0001350F"/>
    <w:rsid w:val="00014D94"/>
    <w:rsid w:val="00015359"/>
    <w:rsid w:val="00016766"/>
    <w:rsid w:val="00016B1E"/>
    <w:rsid w:val="000178EF"/>
    <w:rsid w:val="00017C38"/>
    <w:rsid w:val="000200F6"/>
    <w:rsid w:val="00020636"/>
    <w:rsid w:val="0002108E"/>
    <w:rsid w:val="00021308"/>
    <w:rsid w:val="00021603"/>
    <w:rsid w:val="00021812"/>
    <w:rsid w:val="0002298C"/>
    <w:rsid w:val="00022A37"/>
    <w:rsid w:val="000231F7"/>
    <w:rsid w:val="00024503"/>
    <w:rsid w:val="000248E1"/>
    <w:rsid w:val="00024EF1"/>
    <w:rsid w:val="00024F33"/>
    <w:rsid w:val="00026E67"/>
    <w:rsid w:val="00027F13"/>
    <w:rsid w:val="00030347"/>
    <w:rsid w:val="0003065E"/>
    <w:rsid w:val="0003084D"/>
    <w:rsid w:val="00032398"/>
    <w:rsid w:val="000328BA"/>
    <w:rsid w:val="000335A7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13F"/>
    <w:rsid w:val="000444B5"/>
    <w:rsid w:val="00045CF8"/>
    <w:rsid w:val="00046537"/>
    <w:rsid w:val="00046584"/>
    <w:rsid w:val="00047E27"/>
    <w:rsid w:val="000506FF"/>
    <w:rsid w:val="000525A7"/>
    <w:rsid w:val="0005280B"/>
    <w:rsid w:val="00054387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C43"/>
    <w:rsid w:val="00063EFD"/>
    <w:rsid w:val="00064787"/>
    <w:rsid w:val="000664AA"/>
    <w:rsid w:val="0006726E"/>
    <w:rsid w:val="000674C8"/>
    <w:rsid w:val="00071956"/>
    <w:rsid w:val="00071B34"/>
    <w:rsid w:val="000730F3"/>
    <w:rsid w:val="0007438F"/>
    <w:rsid w:val="00074CBE"/>
    <w:rsid w:val="00075070"/>
    <w:rsid w:val="0007526C"/>
    <w:rsid w:val="000765E0"/>
    <w:rsid w:val="00076AAD"/>
    <w:rsid w:val="00076B8C"/>
    <w:rsid w:val="00076E74"/>
    <w:rsid w:val="000774A8"/>
    <w:rsid w:val="000777AC"/>
    <w:rsid w:val="000804A4"/>
    <w:rsid w:val="00080E7B"/>
    <w:rsid w:val="00081481"/>
    <w:rsid w:val="000815CC"/>
    <w:rsid w:val="0008342B"/>
    <w:rsid w:val="00083732"/>
    <w:rsid w:val="0008497D"/>
    <w:rsid w:val="00085098"/>
    <w:rsid w:val="000855EB"/>
    <w:rsid w:val="00085770"/>
    <w:rsid w:val="000858ED"/>
    <w:rsid w:val="000862D2"/>
    <w:rsid w:val="000862D6"/>
    <w:rsid w:val="00086A67"/>
    <w:rsid w:val="00086A93"/>
    <w:rsid w:val="00086CFA"/>
    <w:rsid w:val="0008725D"/>
    <w:rsid w:val="000876D5"/>
    <w:rsid w:val="00087E54"/>
    <w:rsid w:val="000909DF"/>
    <w:rsid w:val="00090AB2"/>
    <w:rsid w:val="00091002"/>
    <w:rsid w:val="0009130A"/>
    <w:rsid w:val="0009153E"/>
    <w:rsid w:val="00091D69"/>
    <w:rsid w:val="000923A4"/>
    <w:rsid w:val="00092513"/>
    <w:rsid w:val="000931EE"/>
    <w:rsid w:val="00093396"/>
    <w:rsid w:val="00094840"/>
    <w:rsid w:val="00094943"/>
    <w:rsid w:val="000950CE"/>
    <w:rsid w:val="000961EF"/>
    <w:rsid w:val="0009656C"/>
    <w:rsid w:val="00097E77"/>
    <w:rsid w:val="000A048D"/>
    <w:rsid w:val="000A0FB8"/>
    <w:rsid w:val="000A1F59"/>
    <w:rsid w:val="000A257B"/>
    <w:rsid w:val="000A2D45"/>
    <w:rsid w:val="000A330C"/>
    <w:rsid w:val="000A48DA"/>
    <w:rsid w:val="000A4D87"/>
    <w:rsid w:val="000A4FBE"/>
    <w:rsid w:val="000A5173"/>
    <w:rsid w:val="000A5C6E"/>
    <w:rsid w:val="000A6271"/>
    <w:rsid w:val="000A6758"/>
    <w:rsid w:val="000A732E"/>
    <w:rsid w:val="000B01AC"/>
    <w:rsid w:val="000B02F8"/>
    <w:rsid w:val="000B095F"/>
    <w:rsid w:val="000B1C09"/>
    <w:rsid w:val="000B2958"/>
    <w:rsid w:val="000B5BED"/>
    <w:rsid w:val="000B6FDE"/>
    <w:rsid w:val="000B71FC"/>
    <w:rsid w:val="000B7BD9"/>
    <w:rsid w:val="000C1446"/>
    <w:rsid w:val="000C292F"/>
    <w:rsid w:val="000C48C6"/>
    <w:rsid w:val="000C5FB2"/>
    <w:rsid w:val="000C72A7"/>
    <w:rsid w:val="000C7B72"/>
    <w:rsid w:val="000D07EF"/>
    <w:rsid w:val="000D2310"/>
    <w:rsid w:val="000D282D"/>
    <w:rsid w:val="000D2918"/>
    <w:rsid w:val="000D3685"/>
    <w:rsid w:val="000D3C23"/>
    <w:rsid w:val="000D4483"/>
    <w:rsid w:val="000D5A89"/>
    <w:rsid w:val="000D5B12"/>
    <w:rsid w:val="000D69D2"/>
    <w:rsid w:val="000D6EDD"/>
    <w:rsid w:val="000D7234"/>
    <w:rsid w:val="000D7A7B"/>
    <w:rsid w:val="000D7B6F"/>
    <w:rsid w:val="000D7D65"/>
    <w:rsid w:val="000E0975"/>
    <w:rsid w:val="000E1A0F"/>
    <w:rsid w:val="000E323B"/>
    <w:rsid w:val="000E35D9"/>
    <w:rsid w:val="000E3D66"/>
    <w:rsid w:val="000E48AC"/>
    <w:rsid w:val="000E4A87"/>
    <w:rsid w:val="000E4AE1"/>
    <w:rsid w:val="000E5178"/>
    <w:rsid w:val="000E5381"/>
    <w:rsid w:val="000E53FE"/>
    <w:rsid w:val="000E5BFF"/>
    <w:rsid w:val="000E6069"/>
    <w:rsid w:val="000E611A"/>
    <w:rsid w:val="000E6272"/>
    <w:rsid w:val="000E7764"/>
    <w:rsid w:val="000E7A9E"/>
    <w:rsid w:val="000F0431"/>
    <w:rsid w:val="000F1B40"/>
    <w:rsid w:val="000F26E2"/>
    <w:rsid w:val="000F4448"/>
    <w:rsid w:val="000F4BA6"/>
    <w:rsid w:val="000F51E0"/>
    <w:rsid w:val="000F5874"/>
    <w:rsid w:val="000F64C1"/>
    <w:rsid w:val="000F74F3"/>
    <w:rsid w:val="000F7F19"/>
    <w:rsid w:val="001014DE"/>
    <w:rsid w:val="00101A70"/>
    <w:rsid w:val="00101ABA"/>
    <w:rsid w:val="001025B0"/>
    <w:rsid w:val="00104D38"/>
    <w:rsid w:val="001054CE"/>
    <w:rsid w:val="00106C98"/>
    <w:rsid w:val="00107C7E"/>
    <w:rsid w:val="0011003F"/>
    <w:rsid w:val="00110C43"/>
    <w:rsid w:val="00111D0B"/>
    <w:rsid w:val="00111EE7"/>
    <w:rsid w:val="00112D33"/>
    <w:rsid w:val="001132BA"/>
    <w:rsid w:val="00113522"/>
    <w:rsid w:val="001135F9"/>
    <w:rsid w:val="00114E92"/>
    <w:rsid w:val="001160F0"/>
    <w:rsid w:val="00116FE5"/>
    <w:rsid w:val="00120003"/>
    <w:rsid w:val="00121474"/>
    <w:rsid w:val="0012189A"/>
    <w:rsid w:val="0012197A"/>
    <w:rsid w:val="00122040"/>
    <w:rsid w:val="001221D5"/>
    <w:rsid w:val="00122611"/>
    <w:rsid w:val="00122D05"/>
    <w:rsid w:val="0012340B"/>
    <w:rsid w:val="00123DD8"/>
    <w:rsid w:val="00123F42"/>
    <w:rsid w:val="00124970"/>
    <w:rsid w:val="00124B53"/>
    <w:rsid w:val="00124E28"/>
    <w:rsid w:val="00124E69"/>
    <w:rsid w:val="00124E96"/>
    <w:rsid w:val="00125647"/>
    <w:rsid w:val="00125F96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21A7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1F3B"/>
    <w:rsid w:val="00142280"/>
    <w:rsid w:val="00142B16"/>
    <w:rsid w:val="0014380E"/>
    <w:rsid w:val="001440AA"/>
    <w:rsid w:val="00145277"/>
    <w:rsid w:val="00145828"/>
    <w:rsid w:val="00145F62"/>
    <w:rsid w:val="00146C73"/>
    <w:rsid w:val="0014700E"/>
    <w:rsid w:val="00147178"/>
    <w:rsid w:val="00147A1A"/>
    <w:rsid w:val="00150A7C"/>
    <w:rsid w:val="00150C91"/>
    <w:rsid w:val="00151782"/>
    <w:rsid w:val="00151FF3"/>
    <w:rsid w:val="00151FF7"/>
    <w:rsid w:val="0015284D"/>
    <w:rsid w:val="00152965"/>
    <w:rsid w:val="00153071"/>
    <w:rsid w:val="0015362C"/>
    <w:rsid w:val="0015399A"/>
    <w:rsid w:val="00153FCE"/>
    <w:rsid w:val="0015407D"/>
    <w:rsid w:val="00154E00"/>
    <w:rsid w:val="00154EA3"/>
    <w:rsid w:val="00155399"/>
    <w:rsid w:val="00155F0B"/>
    <w:rsid w:val="001577F0"/>
    <w:rsid w:val="00157E7D"/>
    <w:rsid w:val="00160CA5"/>
    <w:rsid w:val="001611EE"/>
    <w:rsid w:val="00162F83"/>
    <w:rsid w:val="001632A0"/>
    <w:rsid w:val="00163761"/>
    <w:rsid w:val="0016394D"/>
    <w:rsid w:val="00163DCE"/>
    <w:rsid w:val="00163F4D"/>
    <w:rsid w:val="00163FAD"/>
    <w:rsid w:val="0016467B"/>
    <w:rsid w:val="00164756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2726"/>
    <w:rsid w:val="001728C9"/>
    <w:rsid w:val="00174999"/>
    <w:rsid w:val="00175262"/>
    <w:rsid w:val="00176D51"/>
    <w:rsid w:val="0017716E"/>
    <w:rsid w:val="00177790"/>
    <w:rsid w:val="00181C90"/>
    <w:rsid w:val="00182977"/>
    <w:rsid w:val="00183069"/>
    <w:rsid w:val="00183418"/>
    <w:rsid w:val="00183792"/>
    <w:rsid w:val="00183FAE"/>
    <w:rsid w:val="001844FF"/>
    <w:rsid w:val="00184772"/>
    <w:rsid w:val="00185A7F"/>
    <w:rsid w:val="00185F6B"/>
    <w:rsid w:val="00186A27"/>
    <w:rsid w:val="00187DFC"/>
    <w:rsid w:val="00187F37"/>
    <w:rsid w:val="00190209"/>
    <w:rsid w:val="001906A5"/>
    <w:rsid w:val="00190D2C"/>
    <w:rsid w:val="00190EE8"/>
    <w:rsid w:val="001912CF"/>
    <w:rsid w:val="001914A7"/>
    <w:rsid w:val="00195C31"/>
    <w:rsid w:val="00196508"/>
    <w:rsid w:val="00196F22"/>
    <w:rsid w:val="001A0989"/>
    <w:rsid w:val="001A0EEE"/>
    <w:rsid w:val="001A1305"/>
    <w:rsid w:val="001A1C1A"/>
    <w:rsid w:val="001A2167"/>
    <w:rsid w:val="001A2910"/>
    <w:rsid w:val="001A29B0"/>
    <w:rsid w:val="001A2FE8"/>
    <w:rsid w:val="001A3511"/>
    <w:rsid w:val="001A3591"/>
    <w:rsid w:val="001A4C15"/>
    <w:rsid w:val="001A5642"/>
    <w:rsid w:val="001A5991"/>
    <w:rsid w:val="001A6325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29B4"/>
    <w:rsid w:val="001B414E"/>
    <w:rsid w:val="001B4594"/>
    <w:rsid w:val="001B4D0E"/>
    <w:rsid w:val="001B5170"/>
    <w:rsid w:val="001B585F"/>
    <w:rsid w:val="001B613A"/>
    <w:rsid w:val="001B7132"/>
    <w:rsid w:val="001B733B"/>
    <w:rsid w:val="001B743A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97"/>
    <w:rsid w:val="001C5FC8"/>
    <w:rsid w:val="001C6363"/>
    <w:rsid w:val="001C678D"/>
    <w:rsid w:val="001C6DFF"/>
    <w:rsid w:val="001C782F"/>
    <w:rsid w:val="001D01A5"/>
    <w:rsid w:val="001D100A"/>
    <w:rsid w:val="001D1593"/>
    <w:rsid w:val="001D15B8"/>
    <w:rsid w:val="001D2A72"/>
    <w:rsid w:val="001D38C8"/>
    <w:rsid w:val="001D44F2"/>
    <w:rsid w:val="001D592F"/>
    <w:rsid w:val="001D637D"/>
    <w:rsid w:val="001D727B"/>
    <w:rsid w:val="001D7A17"/>
    <w:rsid w:val="001E0E35"/>
    <w:rsid w:val="001E0F0A"/>
    <w:rsid w:val="001E1F8F"/>
    <w:rsid w:val="001E257F"/>
    <w:rsid w:val="001E2988"/>
    <w:rsid w:val="001E31A5"/>
    <w:rsid w:val="001E49BE"/>
    <w:rsid w:val="001E4CAA"/>
    <w:rsid w:val="001E53A1"/>
    <w:rsid w:val="001E68D5"/>
    <w:rsid w:val="001E6A68"/>
    <w:rsid w:val="001E6BC4"/>
    <w:rsid w:val="001F2170"/>
    <w:rsid w:val="001F2FEE"/>
    <w:rsid w:val="001F61A2"/>
    <w:rsid w:val="001F63AE"/>
    <w:rsid w:val="001F69BC"/>
    <w:rsid w:val="001F6DAC"/>
    <w:rsid w:val="001F72A9"/>
    <w:rsid w:val="001F776D"/>
    <w:rsid w:val="00200D6E"/>
    <w:rsid w:val="00200E0A"/>
    <w:rsid w:val="00201875"/>
    <w:rsid w:val="00201895"/>
    <w:rsid w:val="00202EE4"/>
    <w:rsid w:val="00203576"/>
    <w:rsid w:val="00203D4F"/>
    <w:rsid w:val="00203FF0"/>
    <w:rsid w:val="0020432F"/>
    <w:rsid w:val="00204CF7"/>
    <w:rsid w:val="00205B29"/>
    <w:rsid w:val="00206DE2"/>
    <w:rsid w:val="00207D9D"/>
    <w:rsid w:val="00207E6C"/>
    <w:rsid w:val="002107B0"/>
    <w:rsid w:val="002121CC"/>
    <w:rsid w:val="00212717"/>
    <w:rsid w:val="00212A5C"/>
    <w:rsid w:val="00213D4B"/>
    <w:rsid w:val="002144ED"/>
    <w:rsid w:val="002158E1"/>
    <w:rsid w:val="00215CA4"/>
    <w:rsid w:val="00215CD0"/>
    <w:rsid w:val="00215EEF"/>
    <w:rsid w:val="00216090"/>
    <w:rsid w:val="00216535"/>
    <w:rsid w:val="0022006F"/>
    <w:rsid w:val="0022080D"/>
    <w:rsid w:val="00220D86"/>
    <w:rsid w:val="00221495"/>
    <w:rsid w:val="002216C3"/>
    <w:rsid w:val="00221BD2"/>
    <w:rsid w:val="00221D99"/>
    <w:rsid w:val="0022220A"/>
    <w:rsid w:val="0022284D"/>
    <w:rsid w:val="00224226"/>
    <w:rsid w:val="00224AC3"/>
    <w:rsid w:val="00226A7B"/>
    <w:rsid w:val="0022741D"/>
    <w:rsid w:val="0022743A"/>
    <w:rsid w:val="002277F3"/>
    <w:rsid w:val="00230769"/>
    <w:rsid w:val="00230FEA"/>
    <w:rsid w:val="00231272"/>
    <w:rsid w:val="0023135F"/>
    <w:rsid w:val="00231A8A"/>
    <w:rsid w:val="002324A4"/>
    <w:rsid w:val="00233426"/>
    <w:rsid w:val="002338CB"/>
    <w:rsid w:val="00233DA4"/>
    <w:rsid w:val="002345A1"/>
    <w:rsid w:val="002349E8"/>
    <w:rsid w:val="00234A6C"/>
    <w:rsid w:val="0023523D"/>
    <w:rsid w:val="00235F58"/>
    <w:rsid w:val="00236353"/>
    <w:rsid w:val="002369AE"/>
    <w:rsid w:val="0023744E"/>
    <w:rsid w:val="00237A69"/>
    <w:rsid w:val="00237B01"/>
    <w:rsid w:val="00237DA7"/>
    <w:rsid w:val="00237FC6"/>
    <w:rsid w:val="00240439"/>
    <w:rsid w:val="00240733"/>
    <w:rsid w:val="002415B2"/>
    <w:rsid w:val="00242067"/>
    <w:rsid w:val="002426C4"/>
    <w:rsid w:val="0024276C"/>
    <w:rsid w:val="002436B3"/>
    <w:rsid w:val="002439B3"/>
    <w:rsid w:val="00245095"/>
    <w:rsid w:val="002451D0"/>
    <w:rsid w:val="002460C3"/>
    <w:rsid w:val="00246182"/>
    <w:rsid w:val="002466A2"/>
    <w:rsid w:val="00246855"/>
    <w:rsid w:val="00246E24"/>
    <w:rsid w:val="0024712C"/>
    <w:rsid w:val="002475B9"/>
    <w:rsid w:val="00247F3F"/>
    <w:rsid w:val="00251652"/>
    <w:rsid w:val="0025250C"/>
    <w:rsid w:val="002529A2"/>
    <w:rsid w:val="00253DB9"/>
    <w:rsid w:val="0025401B"/>
    <w:rsid w:val="00255B94"/>
    <w:rsid w:val="002568F7"/>
    <w:rsid w:val="00257E21"/>
    <w:rsid w:val="002600C6"/>
    <w:rsid w:val="002603A8"/>
    <w:rsid w:val="002606D9"/>
    <w:rsid w:val="0026388F"/>
    <w:rsid w:val="0026410B"/>
    <w:rsid w:val="0026421E"/>
    <w:rsid w:val="00264434"/>
    <w:rsid w:val="00264861"/>
    <w:rsid w:val="002649A1"/>
    <w:rsid w:val="00264E4D"/>
    <w:rsid w:val="00265B65"/>
    <w:rsid w:val="00265CF8"/>
    <w:rsid w:val="00266D92"/>
    <w:rsid w:val="00267E26"/>
    <w:rsid w:val="002713D3"/>
    <w:rsid w:val="00271FC4"/>
    <w:rsid w:val="0027261D"/>
    <w:rsid w:val="00273DBA"/>
    <w:rsid w:val="002741A0"/>
    <w:rsid w:val="00275CFB"/>
    <w:rsid w:val="002765A3"/>
    <w:rsid w:val="00276A69"/>
    <w:rsid w:val="002774D8"/>
    <w:rsid w:val="00277A64"/>
    <w:rsid w:val="002802EF"/>
    <w:rsid w:val="00280667"/>
    <w:rsid w:val="00280BEF"/>
    <w:rsid w:val="00281440"/>
    <w:rsid w:val="00281598"/>
    <w:rsid w:val="00282AE2"/>
    <w:rsid w:val="00284FBA"/>
    <w:rsid w:val="0028509A"/>
    <w:rsid w:val="002865DF"/>
    <w:rsid w:val="002873B2"/>
    <w:rsid w:val="00287487"/>
    <w:rsid w:val="0029216F"/>
    <w:rsid w:val="00292C24"/>
    <w:rsid w:val="00292D44"/>
    <w:rsid w:val="00292DBE"/>
    <w:rsid w:val="0029364A"/>
    <w:rsid w:val="00293B68"/>
    <w:rsid w:val="00294327"/>
    <w:rsid w:val="0029493C"/>
    <w:rsid w:val="00294D64"/>
    <w:rsid w:val="00294DC9"/>
    <w:rsid w:val="00296C42"/>
    <w:rsid w:val="0029751F"/>
    <w:rsid w:val="002A0BC7"/>
    <w:rsid w:val="002A152F"/>
    <w:rsid w:val="002A1904"/>
    <w:rsid w:val="002A46B3"/>
    <w:rsid w:val="002A4B23"/>
    <w:rsid w:val="002A54D4"/>
    <w:rsid w:val="002A66BC"/>
    <w:rsid w:val="002A6916"/>
    <w:rsid w:val="002A69E3"/>
    <w:rsid w:val="002A7270"/>
    <w:rsid w:val="002A7BBF"/>
    <w:rsid w:val="002B1375"/>
    <w:rsid w:val="002B1C1B"/>
    <w:rsid w:val="002B31F3"/>
    <w:rsid w:val="002B512C"/>
    <w:rsid w:val="002B60FC"/>
    <w:rsid w:val="002B6D4B"/>
    <w:rsid w:val="002B6E1C"/>
    <w:rsid w:val="002B6E4A"/>
    <w:rsid w:val="002B7225"/>
    <w:rsid w:val="002B7CC3"/>
    <w:rsid w:val="002B7F2F"/>
    <w:rsid w:val="002C0C28"/>
    <w:rsid w:val="002C0FB6"/>
    <w:rsid w:val="002C1026"/>
    <w:rsid w:val="002C27FD"/>
    <w:rsid w:val="002C3668"/>
    <w:rsid w:val="002C61DE"/>
    <w:rsid w:val="002C62CB"/>
    <w:rsid w:val="002C6F24"/>
    <w:rsid w:val="002C716C"/>
    <w:rsid w:val="002C7E90"/>
    <w:rsid w:val="002D03AE"/>
    <w:rsid w:val="002D1194"/>
    <w:rsid w:val="002D18A6"/>
    <w:rsid w:val="002D238A"/>
    <w:rsid w:val="002D3F84"/>
    <w:rsid w:val="002D4026"/>
    <w:rsid w:val="002D4424"/>
    <w:rsid w:val="002D4824"/>
    <w:rsid w:val="002D661F"/>
    <w:rsid w:val="002D6644"/>
    <w:rsid w:val="002D67C9"/>
    <w:rsid w:val="002D7920"/>
    <w:rsid w:val="002E01BD"/>
    <w:rsid w:val="002E25B3"/>
    <w:rsid w:val="002E36A6"/>
    <w:rsid w:val="002E47AB"/>
    <w:rsid w:val="002E587C"/>
    <w:rsid w:val="002E5E96"/>
    <w:rsid w:val="002E62B5"/>
    <w:rsid w:val="002E6623"/>
    <w:rsid w:val="002E68AD"/>
    <w:rsid w:val="002F00A3"/>
    <w:rsid w:val="002F086B"/>
    <w:rsid w:val="002F093E"/>
    <w:rsid w:val="002F14D1"/>
    <w:rsid w:val="002F17D5"/>
    <w:rsid w:val="002F1A5C"/>
    <w:rsid w:val="002F2491"/>
    <w:rsid w:val="002F36AC"/>
    <w:rsid w:val="002F37A7"/>
    <w:rsid w:val="002F3B48"/>
    <w:rsid w:val="002F5F4B"/>
    <w:rsid w:val="002F5F81"/>
    <w:rsid w:val="002F65F5"/>
    <w:rsid w:val="002F65F9"/>
    <w:rsid w:val="002F72DC"/>
    <w:rsid w:val="00300EC9"/>
    <w:rsid w:val="00300EF1"/>
    <w:rsid w:val="00302922"/>
    <w:rsid w:val="00302EA7"/>
    <w:rsid w:val="00305CBA"/>
    <w:rsid w:val="00307128"/>
    <w:rsid w:val="00307902"/>
    <w:rsid w:val="00307F37"/>
    <w:rsid w:val="00310E3C"/>
    <w:rsid w:val="00310E9F"/>
    <w:rsid w:val="003121A1"/>
    <w:rsid w:val="00312692"/>
    <w:rsid w:val="0031379C"/>
    <w:rsid w:val="00313FE0"/>
    <w:rsid w:val="00314661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1DD"/>
    <w:rsid w:val="003229F8"/>
    <w:rsid w:val="00322BF5"/>
    <w:rsid w:val="00322E7E"/>
    <w:rsid w:val="00324A07"/>
    <w:rsid w:val="0032696B"/>
    <w:rsid w:val="00327700"/>
    <w:rsid w:val="00327B37"/>
    <w:rsid w:val="00327C48"/>
    <w:rsid w:val="00330CC6"/>
    <w:rsid w:val="003312DF"/>
    <w:rsid w:val="00332773"/>
    <w:rsid w:val="00333BA2"/>
    <w:rsid w:val="00336EAC"/>
    <w:rsid w:val="00336F89"/>
    <w:rsid w:val="00337E1B"/>
    <w:rsid w:val="0034088D"/>
    <w:rsid w:val="00341249"/>
    <w:rsid w:val="003414B6"/>
    <w:rsid w:val="00341C37"/>
    <w:rsid w:val="0034208F"/>
    <w:rsid w:val="00342551"/>
    <w:rsid w:val="00342AEC"/>
    <w:rsid w:val="0034346D"/>
    <w:rsid w:val="00345B0F"/>
    <w:rsid w:val="00345B8E"/>
    <w:rsid w:val="00345EE8"/>
    <w:rsid w:val="0034776D"/>
    <w:rsid w:val="00347BF3"/>
    <w:rsid w:val="00351DA6"/>
    <w:rsid w:val="00352AC9"/>
    <w:rsid w:val="00352BD5"/>
    <w:rsid w:val="00353838"/>
    <w:rsid w:val="003543F1"/>
    <w:rsid w:val="0035461F"/>
    <w:rsid w:val="00355A9F"/>
    <w:rsid w:val="00357472"/>
    <w:rsid w:val="0036014E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758"/>
    <w:rsid w:val="00365B41"/>
    <w:rsid w:val="00365C30"/>
    <w:rsid w:val="0036645D"/>
    <w:rsid w:val="0036710D"/>
    <w:rsid w:val="0036724B"/>
    <w:rsid w:val="003676B1"/>
    <w:rsid w:val="003677DD"/>
    <w:rsid w:val="00367A28"/>
    <w:rsid w:val="00367AAE"/>
    <w:rsid w:val="00370045"/>
    <w:rsid w:val="00372593"/>
    <w:rsid w:val="00373D51"/>
    <w:rsid w:val="00374962"/>
    <w:rsid w:val="00374DDD"/>
    <w:rsid w:val="003752A6"/>
    <w:rsid w:val="003762A0"/>
    <w:rsid w:val="003764E5"/>
    <w:rsid w:val="003803CE"/>
    <w:rsid w:val="003808C6"/>
    <w:rsid w:val="00382755"/>
    <w:rsid w:val="00382D74"/>
    <w:rsid w:val="0038355B"/>
    <w:rsid w:val="00383AA7"/>
    <w:rsid w:val="003842BE"/>
    <w:rsid w:val="00386CD3"/>
    <w:rsid w:val="003871F9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223"/>
    <w:rsid w:val="00395793"/>
    <w:rsid w:val="00395E7B"/>
    <w:rsid w:val="0039610C"/>
    <w:rsid w:val="00397997"/>
    <w:rsid w:val="003A09D1"/>
    <w:rsid w:val="003A0FB6"/>
    <w:rsid w:val="003A377C"/>
    <w:rsid w:val="003A3A51"/>
    <w:rsid w:val="003A5440"/>
    <w:rsid w:val="003A56FA"/>
    <w:rsid w:val="003A586E"/>
    <w:rsid w:val="003B0062"/>
    <w:rsid w:val="003B08E8"/>
    <w:rsid w:val="003B1B04"/>
    <w:rsid w:val="003B20EE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6AF7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D65FA"/>
    <w:rsid w:val="003D7312"/>
    <w:rsid w:val="003D7CF6"/>
    <w:rsid w:val="003E061B"/>
    <w:rsid w:val="003E1AAE"/>
    <w:rsid w:val="003E1E05"/>
    <w:rsid w:val="003E2125"/>
    <w:rsid w:val="003E267D"/>
    <w:rsid w:val="003E306F"/>
    <w:rsid w:val="003E33D1"/>
    <w:rsid w:val="003E41C7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2C38"/>
    <w:rsid w:val="003F415E"/>
    <w:rsid w:val="003F4511"/>
    <w:rsid w:val="003F4899"/>
    <w:rsid w:val="003F4B66"/>
    <w:rsid w:val="003F503B"/>
    <w:rsid w:val="003F5B67"/>
    <w:rsid w:val="003F657C"/>
    <w:rsid w:val="003F6A64"/>
    <w:rsid w:val="003F6CDC"/>
    <w:rsid w:val="00400254"/>
    <w:rsid w:val="0040027C"/>
    <w:rsid w:val="00400ABC"/>
    <w:rsid w:val="00400EEC"/>
    <w:rsid w:val="004017AF"/>
    <w:rsid w:val="0040217B"/>
    <w:rsid w:val="00402426"/>
    <w:rsid w:val="00402495"/>
    <w:rsid w:val="00402737"/>
    <w:rsid w:val="00402C48"/>
    <w:rsid w:val="00403380"/>
    <w:rsid w:val="00404104"/>
    <w:rsid w:val="0040442A"/>
    <w:rsid w:val="004052A2"/>
    <w:rsid w:val="0040550F"/>
    <w:rsid w:val="0040581E"/>
    <w:rsid w:val="00405832"/>
    <w:rsid w:val="004058EA"/>
    <w:rsid w:val="00405B3E"/>
    <w:rsid w:val="00405E2C"/>
    <w:rsid w:val="0040603D"/>
    <w:rsid w:val="004064F9"/>
    <w:rsid w:val="004065F8"/>
    <w:rsid w:val="00406EBC"/>
    <w:rsid w:val="004071EA"/>
    <w:rsid w:val="00410AB5"/>
    <w:rsid w:val="00410B04"/>
    <w:rsid w:val="00410BBD"/>
    <w:rsid w:val="00411E98"/>
    <w:rsid w:val="004133AC"/>
    <w:rsid w:val="004135A5"/>
    <w:rsid w:val="00413FB3"/>
    <w:rsid w:val="004144C9"/>
    <w:rsid w:val="004148AA"/>
    <w:rsid w:val="00414C43"/>
    <w:rsid w:val="004152AC"/>
    <w:rsid w:val="004154F3"/>
    <w:rsid w:val="00415F6F"/>
    <w:rsid w:val="00416B71"/>
    <w:rsid w:val="00416E17"/>
    <w:rsid w:val="004170B9"/>
    <w:rsid w:val="004175C8"/>
    <w:rsid w:val="00417DE0"/>
    <w:rsid w:val="00420F0D"/>
    <w:rsid w:val="004211D3"/>
    <w:rsid w:val="00423253"/>
    <w:rsid w:val="004233A6"/>
    <w:rsid w:val="00423709"/>
    <w:rsid w:val="00423C05"/>
    <w:rsid w:val="00423C9D"/>
    <w:rsid w:val="00423CF3"/>
    <w:rsid w:val="00423EF6"/>
    <w:rsid w:val="004265D3"/>
    <w:rsid w:val="00426AB8"/>
    <w:rsid w:val="00427778"/>
    <w:rsid w:val="00427A0B"/>
    <w:rsid w:val="00427F3B"/>
    <w:rsid w:val="00430637"/>
    <w:rsid w:val="00430FB5"/>
    <w:rsid w:val="004325D0"/>
    <w:rsid w:val="004325F2"/>
    <w:rsid w:val="004353BF"/>
    <w:rsid w:val="00435550"/>
    <w:rsid w:val="00435F13"/>
    <w:rsid w:val="00436BC4"/>
    <w:rsid w:val="00436ECC"/>
    <w:rsid w:val="00436F9A"/>
    <w:rsid w:val="0043708C"/>
    <w:rsid w:val="004373BF"/>
    <w:rsid w:val="004408D4"/>
    <w:rsid w:val="00440964"/>
    <w:rsid w:val="00441616"/>
    <w:rsid w:val="00441CF5"/>
    <w:rsid w:val="00442182"/>
    <w:rsid w:val="004438AF"/>
    <w:rsid w:val="00443E97"/>
    <w:rsid w:val="004452C8"/>
    <w:rsid w:val="0044572D"/>
    <w:rsid w:val="0044704E"/>
    <w:rsid w:val="00447723"/>
    <w:rsid w:val="00450187"/>
    <w:rsid w:val="00450E5E"/>
    <w:rsid w:val="0045155C"/>
    <w:rsid w:val="0045178F"/>
    <w:rsid w:val="00451AEF"/>
    <w:rsid w:val="00454739"/>
    <w:rsid w:val="0045476C"/>
    <w:rsid w:val="004552C0"/>
    <w:rsid w:val="004568C4"/>
    <w:rsid w:val="00456A9C"/>
    <w:rsid w:val="00456B06"/>
    <w:rsid w:val="00457235"/>
    <w:rsid w:val="00457AD1"/>
    <w:rsid w:val="00457EA4"/>
    <w:rsid w:val="0046059A"/>
    <w:rsid w:val="004618FC"/>
    <w:rsid w:val="00462CAA"/>
    <w:rsid w:val="004630CF"/>
    <w:rsid w:val="00463BB2"/>
    <w:rsid w:val="00463DEB"/>
    <w:rsid w:val="00464826"/>
    <w:rsid w:val="004651EF"/>
    <w:rsid w:val="004656B5"/>
    <w:rsid w:val="004662A8"/>
    <w:rsid w:val="00466B2C"/>
    <w:rsid w:val="004679DD"/>
    <w:rsid w:val="00470090"/>
    <w:rsid w:val="0047056C"/>
    <w:rsid w:val="00471195"/>
    <w:rsid w:val="00471366"/>
    <w:rsid w:val="00471D8D"/>
    <w:rsid w:val="00471FB6"/>
    <w:rsid w:val="0047201D"/>
    <w:rsid w:val="00472432"/>
    <w:rsid w:val="00472906"/>
    <w:rsid w:val="00472EBD"/>
    <w:rsid w:val="0047304D"/>
    <w:rsid w:val="00473D7D"/>
    <w:rsid w:val="004740C9"/>
    <w:rsid w:val="004744F5"/>
    <w:rsid w:val="00475436"/>
    <w:rsid w:val="0047575A"/>
    <w:rsid w:val="004758A8"/>
    <w:rsid w:val="00475BF6"/>
    <w:rsid w:val="00476178"/>
    <w:rsid w:val="00476503"/>
    <w:rsid w:val="00476866"/>
    <w:rsid w:val="00476FF6"/>
    <w:rsid w:val="00477061"/>
    <w:rsid w:val="00477B69"/>
    <w:rsid w:val="00480647"/>
    <w:rsid w:val="00480F70"/>
    <w:rsid w:val="00481F36"/>
    <w:rsid w:val="00482D06"/>
    <w:rsid w:val="004830A2"/>
    <w:rsid w:val="00483548"/>
    <w:rsid w:val="0048378A"/>
    <w:rsid w:val="00484286"/>
    <w:rsid w:val="00484457"/>
    <w:rsid w:val="004853F2"/>
    <w:rsid w:val="004854B3"/>
    <w:rsid w:val="0048555A"/>
    <w:rsid w:val="00486E1D"/>
    <w:rsid w:val="00490577"/>
    <w:rsid w:val="00490648"/>
    <w:rsid w:val="00490D71"/>
    <w:rsid w:val="00491EE0"/>
    <w:rsid w:val="00491F39"/>
    <w:rsid w:val="0049245A"/>
    <w:rsid w:val="00492C61"/>
    <w:rsid w:val="004932BA"/>
    <w:rsid w:val="00493315"/>
    <w:rsid w:val="00493E03"/>
    <w:rsid w:val="0049445F"/>
    <w:rsid w:val="004944BE"/>
    <w:rsid w:val="00494A59"/>
    <w:rsid w:val="00494D20"/>
    <w:rsid w:val="00495CFF"/>
    <w:rsid w:val="00496537"/>
    <w:rsid w:val="00496AE2"/>
    <w:rsid w:val="00497296"/>
    <w:rsid w:val="00497CC3"/>
    <w:rsid w:val="004A052D"/>
    <w:rsid w:val="004A06D5"/>
    <w:rsid w:val="004A0A19"/>
    <w:rsid w:val="004A16EF"/>
    <w:rsid w:val="004A1E2D"/>
    <w:rsid w:val="004A2530"/>
    <w:rsid w:val="004A2B8A"/>
    <w:rsid w:val="004A4747"/>
    <w:rsid w:val="004A527E"/>
    <w:rsid w:val="004A6BDC"/>
    <w:rsid w:val="004A6EBB"/>
    <w:rsid w:val="004B0225"/>
    <w:rsid w:val="004B10A9"/>
    <w:rsid w:val="004B1D68"/>
    <w:rsid w:val="004B207C"/>
    <w:rsid w:val="004B272C"/>
    <w:rsid w:val="004B418F"/>
    <w:rsid w:val="004B41C2"/>
    <w:rsid w:val="004B5844"/>
    <w:rsid w:val="004B59AC"/>
    <w:rsid w:val="004B5E30"/>
    <w:rsid w:val="004B5EAD"/>
    <w:rsid w:val="004B6967"/>
    <w:rsid w:val="004B6FD3"/>
    <w:rsid w:val="004B73C2"/>
    <w:rsid w:val="004C02F6"/>
    <w:rsid w:val="004C2199"/>
    <w:rsid w:val="004C222E"/>
    <w:rsid w:val="004C2C60"/>
    <w:rsid w:val="004C3249"/>
    <w:rsid w:val="004C343F"/>
    <w:rsid w:val="004C3E0B"/>
    <w:rsid w:val="004C3FAD"/>
    <w:rsid w:val="004C432B"/>
    <w:rsid w:val="004C4623"/>
    <w:rsid w:val="004C4C87"/>
    <w:rsid w:val="004C4D94"/>
    <w:rsid w:val="004C565D"/>
    <w:rsid w:val="004C61FC"/>
    <w:rsid w:val="004C6478"/>
    <w:rsid w:val="004C659A"/>
    <w:rsid w:val="004C6A49"/>
    <w:rsid w:val="004C7CA2"/>
    <w:rsid w:val="004D09AD"/>
    <w:rsid w:val="004D18BF"/>
    <w:rsid w:val="004D1917"/>
    <w:rsid w:val="004D1B9D"/>
    <w:rsid w:val="004D2499"/>
    <w:rsid w:val="004D2DCE"/>
    <w:rsid w:val="004D3317"/>
    <w:rsid w:val="004D38D5"/>
    <w:rsid w:val="004D422F"/>
    <w:rsid w:val="004D4534"/>
    <w:rsid w:val="004D53B8"/>
    <w:rsid w:val="004D5962"/>
    <w:rsid w:val="004D5996"/>
    <w:rsid w:val="004D5D4F"/>
    <w:rsid w:val="004D6729"/>
    <w:rsid w:val="004D78DA"/>
    <w:rsid w:val="004D7A45"/>
    <w:rsid w:val="004E0EED"/>
    <w:rsid w:val="004E0F89"/>
    <w:rsid w:val="004E1AA8"/>
    <w:rsid w:val="004E26D6"/>
    <w:rsid w:val="004E403D"/>
    <w:rsid w:val="004E43E3"/>
    <w:rsid w:val="004E4BFF"/>
    <w:rsid w:val="004E53CD"/>
    <w:rsid w:val="004E628E"/>
    <w:rsid w:val="004E6F8A"/>
    <w:rsid w:val="004F0D08"/>
    <w:rsid w:val="004F220F"/>
    <w:rsid w:val="004F282F"/>
    <w:rsid w:val="004F33DC"/>
    <w:rsid w:val="004F3D35"/>
    <w:rsid w:val="004F4985"/>
    <w:rsid w:val="004F53A7"/>
    <w:rsid w:val="004F5B47"/>
    <w:rsid w:val="004F5FD9"/>
    <w:rsid w:val="004F65F8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4CD"/>
    <w:rsid w:val="00502576"/>
    <w:rsid w:val="005025CA"/>
    <w:rsid w:val="00502CC8"/>
    <w:rsid w:val="00503439"/>
    <w:rsid w:val="0050389C"/>
    <w:rsid w:val="005051B4"/>
    <w:rsid w:val="005056A3"/>
    <w:rsid w:val="00507D63"/>
    <w:rsid w:val="005107AD"/>
    <w:rsid w:val="0051242A"/>
    <w:rsid w:val="005139E1"/>
    <w:rsid w:val="005156F8"/>
    <w:rsid w:val="00515C1D"/>
    <w:rsid w:val="00516075"/>
    <w:rsid w:val="0051631D"/>
    <w:rsid w:val="00516C9D"/>
    <w:rsid w:val="00516FFB"/>
    <w:rsid w:val="005174B3"/>
    <w:rsid w:val="00517B57"/>
    <w:rsid w:val="00517D74"/>
    <w:rsid w:val="00520D4B"/>
    <w:rsid w:val="00521238"/>
    <w:rsid w:val="005217AB"/>
    <w:rsid w:val="00522005"/>
    <w:rsid w:val="005223B8"/>
    <w:rsid w:val="00522C99"/>
    <w:rsid w:val="00523066"/>
    <w:rsid w:val="0052332A"/>
    <w:rsid w:val="00523901"/>
    <w:rsid w:val="00524034"/>
    <w:rsid w:val="0052408C"/>
    <w:rsid w:val="00524E0E"/>
    <w:rsid w:val="005252FF"/>
    <w:rsid w:val="00525C8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0FA6"/>
    <w:rsid w:val="00530FCF"/>
    <w:rsid w:val="005311FB"/>
    <w:rsid w:val="0053183D"/>
    <w:rsid w:val="00531B8B"/>
    <w:rsid w:val="00532308"/>
    <w:rsid w:val="005325EA"/>
    <w:rsid w:val="0053277B"/>
    <w:rsid w:val="00532F6C"/>
    <w:rsid w:val="00533792"/>
    <w:rsid w:val="00533C4E"/>
    <w:rsid w:val="0053440F"/>
    <w:rsid w:val="00534F06"/>
    <w:rsid w:val="00536372"/>
    <w:rsid w:val="005363EF"/>
    <w:rsid w:val="0054044B"/>
    <w:rsid w:val="00540BD0"/>
    <w:rsid w:val="0054116C"/>
    <w:rsid w:val="00541280"/>
    <w:rsid w:val="005415D0"/>
    <w:rsid w:val="005415F5"/>
    <w:rsid w:val="00542333"/>
    <w:rsid w:val="0054249A"/>
    <w:rsid w:val="00542541"/>
    <w:rsid w:val="00542911"/>
    <w:rsid w:val="00542928"/>
    <w:rsid w:val="0054306B"/>
    <w:rsid w:val="005438F8"/>
    <w:rsid w:val="00543E86"/>
    <w:rsid w:val="005447E3"/>
    <w:rsid w:val="00544AAE"/>
    <w:rsid w:val="00544D40"/>
    <w:rsid w:val="0054628D"/>
    <w:rsid w:val="0054658A"/>
    <w:rsid w:val="00546AFE"/>
    <w:rsid w:val="0054735C"/>
    <w:rsid w:val="00547CE3"/>
    <w:rsid w:val="00547D25"/>
    <w:rsid w:val="005503B3"/>
    <w:rsid w:val="00550E8A"/>
    <w:rsid w:val="005515FC"/>
    <w:rsid w:val="00552907"/>
    <w:rsid w:val="00552BDC"/>
    <w:rsid w:val="00554646"/>
    <w:rsid w:val="00554B85"/>
    <w:rsid w:val="00555530"/>
    <w:rsid w:val="0055556A"/>
    <w:rsid w:val="00555CFF"/>
    <w:rsid w:val="005567D5"/>
    <w:rsid w:val="00557564"/>
    <w:rsid w:val="005576EF"/>
    <w:rsid w:val="00560D88"/>
    <w:rsid w:val="00561058"/>
    <w:rsid w:val="005610B4"/>
    <w:rsid w:val="005612FE"/>
    <w:rsid w:val="005622DF"/>
    <w:rsid w:val="005624E4"/>
    <w:rsid w:val="00563FD0"/>
    <w:rsid w:val="00564F6E"/>
    <w:rsid w:val="00565000"/>
    <w:rsid w:val="00565BFF"/>
    <w:rsid w:val="00567188"/>
    <w:rsid w:val="00567CB5"/>
    <w:rsid w:val="00570715"/>
    <w:rsid w:val="005708C8"/>
    <w:rsid w:val="0057150C"/>
    <w:rsid w:val="00571B3B"/>
    <w:rsid w:val="00572629"/>
    <w:rsid w:val="00573C2D"/>
    <w:rsid w:val="0057415D"/>
    <w:rsid w:val="005742DE"/>
    <w:rsid w:val="00575267"/>
    <w:rsid w:val="00575390"/>
    <w:rsid w:val="00576108"/>
    <w:rsid w:val="00576A52"/>
    <w:rsid w:val="00576C7F"/>
    <w:rsid w:val="00576E35"/>
    <w:rsid w:val="00577059"/>
    <w:rsid w:val="00577978"/>
    <w:rsid w:val="00577D8A"/>
    <w:rsid w:val="00580AFB"/>
    <w:rsid w:val="005825EB"/>
    <w:rsid w:val="00582C65"/>
    <w:rsid w:val="005836DB"/>
    <w:rsid w:val="00583B40"/>
    <w:rsid w:val="00584D60"/>
    <w:rsid w:val="00585321"/>
    <w:rsid w:val="005853C3"/>
    <w:rsid w:val="0058564A"/>
    <w:rsid w:val="00585783"/>
    <w:rsid w:val="00585A3E"/>
    <w:rsid w:val="00586A7E"/>
    <w:rsid w:val="00586D3A"/>
    <w:rsid w:val="00586F49"/>
    <w:rsid w:val="0059005B"/>
    <w:rsid w:val="0059009E"/>
    <w:rsid w:val="0059060F"/>
    <w:rsid w:val="00590821"/>
    <w:rsid w:val="0059168B"/>
    <w:rsid w:val="00592818"/>
    <w:rsid w:val="00592FD1"/>
    <w:rsid w:val="00593155"/>
    <w:rsid w:val="00594A74"/>
    <w:rsid w:val="00594D85"/>
    <w:rsid w:val="00595C8F"/>
    <w:rsid w:val="005960C9"/>
    <w:rsid w:val="00597371"/>
    <w:rsid w:val="005A02CE"/>
    <w:rsid w:val="005A1616"/>
    <w:rsid w:val="005A221C"/>
    <w:rsid w:val="005A285B"/>
    <w:rsid w:val="005A3BC9"/>
    <w:rsid w:val="005A4391"/>
    <w:rsid w:val="005A4936"/>
    <w:rsid w:val="005A51E1"/>
    <w:rsid w:val="005A632B"/>
    <w:rsid w:val="005A671D"/>
    <w:rsid w:val="005A68DA"/>
    <w:rsid w:val="005A72A4"/>
    <w:rsid w:val="005A7876"/>
    <w:rsid w:val="005B05E1"/>
    <w:rsid w:val="005B1445"/>
    <w:rsid w:val="005B152B"/>
    <w:rsid w:val="005B232F"/>
    <w:rsid w:val="005B244E"/>
    <w:rsid w:val="005B3022"/>
    <w:rsid w:val="005B3476"/>
    <w:rsid w:val="005B4978"/>
    <w:rsid w:val="005B4B77"/>
    <w:rsid w:val="005B4CD2"/>
    <w:rsid w:val="005B4E40"/>
    <w:rsid w:val="005B4F61"/>
    <w:rsid w:val="005B580C"/>
    <w:rsid w:val="005B584B"/>
    <w:rsid w:val="005B6995"/>
    <w:rsid w:val="005B72C9"/>
    <w:rsid w:val="005B79D2"/>
    <w:rsid w:val="005B7C1B"/>
    <w:rsid w:val="005B7D86"/>
    <w:rsid w:val="005C0471"/>
    <w:rsid w:val="005C0785"/>
    <w:rsid w:val="005C0C77"/>
    <w:rsid w:val="005C13AB"/>
    <w:rsid w:val="005C1576"/>
    <w:rsid w:val="005C1838"/>
    <w:rsid w:val="005C194A"/>
    <w:rsid w:val="005C1A8A"/>
    <w:rsid w:val="005C1F46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0AA6"/>
    <w:rsid w:val="005D1002"/>
    <w:rsid w:val="005D18FC"/>
    <w:rsid w:val="005D26CB"/>
    <w:rsid w:val="005D2FEC"/>
    <w:rsid w:val="005D3972"/>
    <w:rsid w:val="005D45FD"/>
    <w:rsid w:val="005D4819"/>
    <w:rsid w:val="005D50ED"/>
    <w:rsid w:val="005D56DD"/>
    <w:rsid w:val="005D5D17"/>
    <w:rsid w:val="005D5DA9"/>
    <w:rsid w:val="005D6A4F"/>
    <w:rsid w:val="005D7FDB"/>
    <w:rsid w:val="005E0B01"/>
    <w:rsid w:val="005E11FB"/>
    <w:rsid w:val="005E1CC1"/>
    <w:rsid w:val="005E2091"/>
    <w:rsid w:val="005E2F3D"/>
    <w:rsid w:val="005E337B"/>
    <w:rsid w:val="005E3BE8"/>
    <w:rsid w:val="005E4C72"/>
    <w:rsid w:val="005E608F"/>
    <w:rsid w:val="005E6F6C"/>
    <w:rsid w:val="005E732C"/>
    <w:rsid w:val="005E76B1"/>
    <w:rsid w:val="005E7DC1"/>
    <w:rsid w:val="005F0AE8"/>
    <w:rsid w:val="005F0E76"/>
    <w:rsid w:val="005F141B"/>
    <w:rsid w:val="005F20EC"/>
    <w:rsid w:val="005F2BBF"/>
    <w:rsid w:val="005F3C6A"/>
    <w:rsid w:val="005F414B"/>
    <w:rsid w:val="005F4352"/>
    <w:rsid w:val="005F5470"/>
    <w:rsid w:val="005F54CD"/>
    <w:rsid w:val="005F5500"/>
    <w:rsid w:val="005F618B"/>
    <w:rsid w:val="005F6408"/>
    <w:rsid w:val="005F6409"/>
    <w:rsid w:val="005F6ACF"/>
    <w:rsid w:val="00600C23"/>
    <w:rsid w:val="00600D09"/>
    <w:rsid w:val="00601069"/>
    <w:rsid w:val="006011E5"/>
    <w:rsid w:val="00601276"/>
    <w:rsid w:val="0060160A"/>
    <w:rsid w:val="00601CC5"/>
    <w:rsid w:val="00602080"/>
    <w:rsid w:val="006024DE"/>
    <w:rsid w:val="00602E79"/>
    <w:rsid w:val="006044F0"/>
    <w:rsid w:val="00604ED1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12CA"/>
    <w:rsid w:val="006117AF"/>
    <w:rsid w:val="00612118"/>
    <w:rsid w:val="0061358A"/>
    <w:rsid w:val="00613E97"/>
    <w:rsid w:val="00614666"/>
    <w:rsid w:val="00614B1A"/>
    <w:rsid w:val="00614BBD"/>
    <w:rsid w:val="0061505D"/>
    <w:rsid w:val="00615B9A"/>
    <w:rsid w:val="00616E08"/>
    <w:rsid w:val="006174A4"/>
    <w:rsid w:val="00617606"/>
    <w:rsid w:val="00617638"/>
    <w:rsid w:val="00620545"/>
    <w:rsid w:val="00620B4D"/>
    <w:rsid w:val="00621F23"/>
    <w:rsid w:val="00623EF7"/>
    <w:rsid w:val="00624176"/>
    <w:rsid w:val="00624C69"/>
    <w:rsid w:val="00626CC1"/>
    <w:rsid w:val="00626F0C"/>
    <w:rsid w:val="006271A4"/>
    <w:rsid w:val="00627B9C"/>
    <w:rsid w:val="00630027"/>
    <w:rsid w:val="00630A94"/>
    <w:rsid w:val="00631BD8"/>
    <w:rsid w:val="00632249"/>
    <w:rsid w:val="00632422"/>
    <w:rsid w:val="006325A1"/>
    <w:rsid w:val="006339D7"/>
    <w:rsid w:val="00633DD2"/>
    <w:rsid w:val="00634590"/>
    <w:rsid w:val="00634A30"/>
    <w:rsid w:val="00634F9B"/>
    <w:rsid w:val="0063514B"/>
    <w:rsid w:val="00635E64"/>
    <w:rsid w:val="00636717"/>
    <w:rsid w:val="00636E2E"/>
    <w:rsid w:val="006370D2"/>
    <w:rsid w:val="006376AB"/>
    <w:rsid w:val="00637EE2"/>
    <w:rsid w:val="006403DD"/>
    <w:rsid w:val="00640955"/>
    <w:rsid w:val="006417B9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4F6"/>
    <w:rsid w:val="00652AA7"/>
    <w:rsid w:val="00653043"/>
    <w:rsid w:val="006538F3"/>
    <w:rsid w:val="006559AF"/>
    <w:rsid w:val="00655F23"/>
    <w:rsid w:val="006563CD"/>
    <w:rsid w:val="0065715D"/>
    <w:rsid w:val="006571F9"/>
    <w:rsid w:val="006577AD"/>
    <w:rsid w:val="00657876"/>
    <w:rsid w:val="00657FB1"/>
    <w:rsid w:val="00660A97"/>
    <w:rsid w:val="006621B1"/>
    <w:rsid w:val="006626B4"/>
    <w:rsid w:val="00662CA4"/>
    <w:rsid w:val="00663C0A"/>
    <w:rsid w:val="0066447C"/>
    <w:rsid w:val="006646D0"/>
    <w:rsid w:val="0066557C"/>
    <w:rsid w:val="00665ECA"/>
    <w:rsid w:val="006660A7"/>
    <w:rsid w:val="00667B7B"/>
    <w:rsid w:val="00670D25"/>
    <w:rsid w:val="006714C3"/>
    <w:rsid w:val="00675109"/>
    <w:rsid w:val="00675762"/>
    <w:rsid w:val="00675BFC"/>
    <w:rsid w:val="00676ABA"/>
    <w:rsid w:val="00677255"/>
    <w:rsid w:val="00677D68"/>
    <w:rsid w:val="00680327"/>
    <w:rsid w:val="00680433"/>
    <w:rsid w:val="00680B0F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56BC"/>
    <w:rsid w:val="006861A8"/>
    <w:rsid w:val="0068650C"/>
    <w:rsid w:val="00686A52"/>
    <w:rsid w:val="00687025"/>
    <w:rsid w:val="00687044"/>
    <w:rsid w:val="00687122"/>
    <w:rsid w:val="006871D5"/>
    <w:rsid w:val="006872E7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0BBE"/>
    <w:rsid w:val="006A1033"/>
    <w:rsid w:val="006A12DE"/>
    <w:rsid w:val="006A1F0D"/>
    <w:rsid w:val="006A356C"/>
    <w:rsid w:val="006A37C8"/>
    <w:rsid w:val="006A4E63"/>
    <w:rsid w:val="006A7A32"/>
    <w:rsid w:val="006B07DF"/>
    <w:rsid w:val="006B36E7"/>
    <w:rsid w:val="006B3B20"/>
    <w:rsid w:val="006B3CA3"/>
    <w:rsid w:val="006B3F38"/>
    <w:rsid w:val="006B43AD"/>
    <w:rsid w:val="006B454A"/>
    <w:rsid w:val="006B574A"/>
    <w:rsid w:val="006B5B68"/>
    <w:rsid w:val="006B5DE3"/>
    <w:rsid w:val="006B6E97"/>
    <w:rsid w:val="006B752C"/>
    <w:rsid w:val="006B7545"/>
    <w:rsid w:val="006B798A"/>
    <w:rsid w:val="006C02D5"/>
    <w:rsid w:val="006C12F1"/>
    <w:rsid w:val="006C17A6"/>
    <w:rsid w:val="006C19A9"/>
    <w:rsid w:val="006C20E0"/>
    <w:rsid w:val="006C39FD"/>
    <w:rsid w:val="006C4AAA"/>
    <w:rsid w:val="006C548A"/>
    <w:rsid w:val="006C5626"/>
    <w:rsid w:val="006C71B0"/>
    <w:rsid w:val="006C79B6"/>
    <w:rsid w:val="006C7AB1"/>
    <w:rsid w:val="006D0CD6"/>
    <w:rsid w:val="006D1507"/>
    <w:rsid w:val="006D235F"/>
    <w:rsid w:val="006D371F"/>
    <w:rsid w:val="006D51F9"/>
    <w:rsid w:val="006D5480"/>
    <w:rsid w:val="006D592D"/>
    <w:rsid w:val="006D5BCF"/>
    <w:rsid w:val="006D7779"/>
    <w:rsid w:val="006D78C6"/>
    <w:rsid w:val="006D798E"/>
    <w:rsid w:val="006E028C"/>
    <w:rsid w:val="006E0786"/>
    <w:rsid w:val="006E0851"/>
    <w:rsid w:val="006E12DA"/>
    <w:rsid w:val="006E1FED"/>
    <w:rsid w:val="006E2115"/>
    <w:rsid w:val="006E29A1"/>
    <w:rsid w:val="006E29A6"/>
    <w:rsid w:val="006E42E9"/>
    <w:rsid w:val="006E467A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40B6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1BFE"/>
    <w:rsid w:val="0070206B"/>
    <w:rsid w:val="00703606"/>
    <w:rsid w:val="00703C87"/>
    <w:rsid w:val="00704D1C"/>
    <w:rsid w:val="00704F14"/>
    <w:rsid w:val="0070515E"/>
    <w:rsid w:val="00705310"/>
    <w:rsid w:val="00706AE0"/>
    <w:rsid w:val="007117E3"/>
    <w:rsid w:val="00711B71"/>
    <w:rsid w:val="00712869"/>
    <w:rsid w:val="00713776"/>
    <w:rsid w:val="007138AC"/>
    <w:rsid w:val="00713989"/>
    <w:rsid w:val="00714CA2"/>
    <w:rsid w:val="00715AAF"/>
    <w:rsid w:val="00715E49"/>
    <w:rsid w:val="00716227"/>
    <w:rsid w:val="00716BF3"/>
    <w:rsid w:val="00716E6C"/>
    <w:rsid w:val="007176C5"/>
    <w:rsid w:val="007203C3"/>
    <w:rsid w:val="00720711"/>
    <w:rsid w:val="007219C0"/>
    <w:rsid w:val="0072227C"/>
    <w:rsid w:val="00722418"/>
    <w:rsid w:val="00722DE1"/>
    <w:rsid w:val="00723CC4"/>
    <w:rsid w:val="00723D5B"/>
    <w:rsid w:val="007245DD"/>
    <w:rsid w:val="007264C5"/>
    <w:rsid w:val="0072689E"/>
    <w:rsid w:val="00727412"/>
    <w:rsid w:val="007279C1"/>
    <w:rsid w:val="0073009A"/>
    <w:rsid w:val="00732525"/>
    <w:rsid w:val="00732C9C"/>
    <w:rsid w:val="007330B3"/>
    <w:rsid w:val="00733E73"/>
    <w:rsid w:val="00734332"/>
    <w:rsid w:val="00734A00"/>
    <w:rsid w:val="007375D2"/>
    <w:rsid w:val="00737C21"/>
    <w:rsid w:val="00740007"/>
    <w:rsid w:val="00740BC4"/>
    <w:rsid w:val="00741073"/>
    <w:rsid w:val="00741785"/>
    <w:rsid w:val="0074181B"/>
    <w:rsid w:val="00741F31"/>
    <w:rsid w:val="00742112"/>
    <w:rsid w:val="00742152"/>
    <w:rsid w:val="007421E2"/>
    <w:rsid w:val="007427C6"/>
    <w:rsid w:val="00742937"/>
    <w:rsid w:val="00743F13"/>
    <w:rsid w:val="00745032"/>
    <w:rsid w:val="00745190"/>
    <w:rsid w:val="00745ABE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493"/>
    <w:rsid w:val="00752DDA"/>
    <w:rsid w:val="00752E3A"/>
    <w:rsid w:val="00753115"/>
    <w:rsid w:val="0075349F"/>
    <w:rsid w:val="007550B2"/>
    <w:rsid w:val="007550B6"/>
    <w:rsid w:val="00755FBD"/>
    <w:rsid w:val="007561C3"/>
    <w:rsid w:val="007561DD"/>
    <w:rsid w:val="00757238"/>
    <w:rsid w:val="00757E88"/>
    <w:rsid w:val="00757FA3"/>
    <w:rsid w:val="00757FAC"/>
    <w:rsid w:val="0076016C"/>
    <w:rsid w:val="00760629"/>
    <w:rsid w:val="00760E15"/>
    <w:rsid w:val="00761267"/>
    <w:rsid w:val="00761ACC"/>
    <w:rsid w:val="00761CF0"/>
    <w:rsid w:val="00761FDC"/>
    <w:rsid w:val="00762CA1"/>
    <w:rsid w:val="00762ECE"/>
    <w:rsid w:val="00763368"/>
    <w:rsid w:val="007647E7"/>
    <w:rsid w:val="00764BDC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8EB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3F72"/>
    <w:rsid w:val="007844BD"/>
    <w:rsid w:val="00785657"/>
    <w:rsid w:val="00785B45"/>
    <w:rsid w:val="007871AC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2012"/>
    <w:rsid w:val="007944A7"/>
    <w:rsid w:val="00795029"/>
    <w:rsid w:val="007950E2"/>
    <w:rsid w:val="007951B0"/>
    <w:rsid w:val="00795E1F"/>
    <w:rsid w:val="007961CB"/>
    <w:rsid w:val="00796A25"/>
    <w:rsid w:val="00797832"/>
    <w:rsid w:val="007A0C71"/>
    <w:rsid w:val="007A1225"/>
    <w:rsid w:val="007A159D"/>
    <w:rsid w:val="007A1683"/>
    <w:rsid w:val="007A2A16"/>
    <w:rsid w:val="007A38BB"/>
    <w:rsid w:val="007A420D"/>
    <w:rsid w:val="007A4B61"/>
    <w:rsid w:val="007A555B"/>
    <w:rsid w:val="007A5798"/>
    <w:rsid w:val="007A644D"/>
    <w:rsid w:val="007A687E"/>
    <w:rsid w:val="007A68CE"/>
    <w:rsid w:val="007A69B4"/>
    <w:rsid w:val="007A756F"/>
    <w:rsid w:val="007A7CAF"/>
    <w:rsid w:val="007B15AA"/>
    <w:rsid w:val="007B15DF"/>
    <w:rsid w:val="007B1A70"/>
    <w:rsid w:val="007B1EC5"/>
    <w:rsid w:val="007B2236"/>
    <w:rsid w:val="007B2543"/>
    <w:rsid w:val="007B4D3D"/>
    <w:rsid w:val="007B61E4"/>
    <w:rsid w:val="007B62A1"/>
    <w:rsid w:val="007B6960"/>
    <w:rsid w:val="007B71B5"/>
    <w:rsid w:val="007B7E11"/>
    <w:rsid w:val="007C1AEA"/>
    <w:rsid w:val="007C2161"/>
    <w:rsid w:val="007C251C"/>
    <w:rsid w:val="007C253D"/>
    <w:rsid w:val="007C25BA"/>
    <w:rsid w:val="007C285D"/>
    <w:rsid w:val="007C302C"/>
    <w:rsid w:val="007C3131"/>
    <w:rsid w:val="007C3AC1"/>
    <w:rsid w:val="007C3AF2"/>
    <w:rsid w:val="007C3E6C"/>
    <w:rsid w:val="007C4389"/>
    <w:rsid w:val="007C5698"/>
    <w:rsid w:val="007C65E0"/>
    <w:rsid w:val="007C6A41"/>
    <w:rsid w:val="007C78E8"/>
    <w:rsid w:val="007C7E82"/>
    <w:rsid w:val="007D00F9"/>
    <w:rsid w:val="007D085C"/>
    <w:rsid w:val="007D159F"/>
    <w:rsid w:val="007D17AF"/>
    <w:rsid w:val="007D22B9"/>
    <w:rsid w:val="007D2A08"/>
    <w:rsid w:val="007D2F8C"/>
    <w:rsid w:val="007D5B05"/>
    <w:rsid w:val="007D60BE"/>
    <w:rsid w:val="007D66F8"/>
    <w:rsid w:val="007D6A3D"/>
    <w:rsid w:val="007D6E1D"/>
    <w:rsid w:val="007D7C81"/>
    <w:rsid w:val="007D7D6D"/>
    <w:rsid w:val="007E022D"/>
    <w:rsid w:val="007E0940"/>
    <w:rsid w:val="007E250D"/>
    <w:rsid w:val="007E27A3"/>
    <w:rsid w:val="007E284C"/>
    <w:rsid w:val="007E2D2B"/>
    <w:rsid w:val="007E30CE"/>
    <w:rsid w:val="007E3F05"/>
    <w:rsid w:val="007E454B"/>
    <w:rsid w:val="007E5909"/>
    <w:rsid w:val="007E59DA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14F"/>
    <w:rsid w:val="007F34A5"/>
    <w:rsid w:val="007F390A"/>
    <w:rsid w:val="007F3F66"/>
    <w:rsid w:val="007F4396"/>
    <w:rsid w:val="007F5685"/>
    <w:rsid w:val="007F5A01"/>
    <w:rsid w:val="007F5D7E"/>
    <w:rsid w:val="007F5FCB"/>
    <w:rsid w:val="007F71FC"/>
    <w:rsid w:val="007F74CF"/>
    <w:rsid w:val="00800846"/>
    <w:rsid w:val="00800CE5"/>
    <w:rsid w:val="0080194E"/>
    <w:rsid w:val="008038BC"/>
    <w:rsid w:val="00803D5A"/>
    <w:rsid w:val="00803ED5"/>
    <w:rsid w:val="00804092"/>
    <w:rsid w:val="0080423D"/>
    <w:rsid w:val="008049A2"/>
    <w:rsid w:val="008049AE"/>
    <w:rsid w:val="00805134"/>
    <w:rsid w:val="00805359"/>
    <w:rsid w:val="0080679F"/>
    <w:rsid w:val="008067EB"/>
    <w:rsid w:val="00806D8A"/>
    <w:rsid w:val="00806FFF"/>
    <w:rsid w:val="0080705B"/>
    <w:rsid w:val="00807126"/>
    <w:rsid w:val="0081029B"/>
    <w:rsid w:val="008115D6"/>
    <w:rsid w:val="008120BC"/>
    <w:rsid w:val="00813904"/>
    <w:rsid w:val="008140CE"/>
    <w:rsid w:val="00816B02"/>
    <w:rsid w:val="00816DE8"/>
    <w:rsid w:val="00817E64"/>
    <w:rsid w:val="008207C4"/>
    <w:rsid w:val="00820980"/>
    <w:rsid w:val="00821159"/>
    <w:rsid w:val="00821B53"/>
    <w:rsid w:val="00823215"/>
    <w:rsid w:val="008239A4"/>
    <w:rsid w:val="00826697"/>
    <w:rsid w:val="008272E4"/>
    <w:rsid w:val="00827646"/>
    <w:rsid w:val="008302C8"/>
    <w:rsid w:val="0083039C"/>
    <w:rsid w:val="00830A48"/>
    <w:rsid w:val="00830D80"/>
    <w:rsid w:val="00831020"/>
    <w:rsid w:val="0083107F"/>
    <w:rsid w:val="008318B4"/>
    <w:rsid w:val="00832B76"/>
    <w:rsid w:val="00834B5F"/>
    <w:rsid w:val="008350CC"/>
    <w:rsid w:val="00835226"/>
    <w:rsid w:val="008357E8"/>
    <w:rsid w:val="008358E0"/>
    <w:rsid w:val="00835954"/>
    <w:rsid w:val="00835AAE"/>
    <w:rsid w:val="00835D3D"/>
    <w:rsid w:val="00836D08"/>
    <w:rsid w:val="008370B1"/>
    <w:rsid w:val="00837330"/>
    <w:rsid w:val="0083733E"/>
    <w:rsid w:val="00837891"/>
    <w:rsid w:val="008379E6"/>
    <w:rsid w:val="00837B09"/>
    <w:rsid w:val="00837B74"/>
    <w:rsid w:val="00842482"/>
    <w:rsid w:val="00842D87"/>
    <w:rsid w:val="00843C30"/>
    <w:rsid w:val="00844443"/>
    <w:rsid w:val="00844E7F"/>
    <w:rsid w:val="0084680A"/>
    <w:rsid w:val="0084681F"/>
    <w:rsid w:val="00846FFE"/>
    <w:rsid w:val="00847875"/>
    <w:rsid w:val="00850C73"/>
    <w:rsid w:val="00850CFD"/>
    <w:rsid w:val="00851371"/>
    <w:rsid w:val="0085151B"/>
    <w:rsid w:val="0085298A"/>
    <w:rsid w:val="00852EB7"/>
    <w:rsid w:val="00854C88"/>
    <w:rsid w:val="00854D8B"/>
    <w:rsid w:val="008550DC"/>
    <w:rsid w:val="00855656"/>
    <w:rsid w:val="00855BB6"/>
    <w:rsid w:val="00855D76"/>
    <w:rsid w:val="00856486"/>
    <w:rsid w:val="00856652"/>
    <w:rsid w:val="00856749"/>
    <w:rsid w:val="0085706D"/>
    <w:rsid w:val="0085717F"/>
    <w:rsid w:val="008577EB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61A"/>
    <w:rsid w:val="00867EA8"/>
    <w:rsid w:val="008702A4"/>
    <w:rsid w:val="008706D2"/>
    <w:rsid w:val="00871D24"/>
    <w:rsid w:val="00871D6F"/>
    <w:rsid w:val="0087282C"/>
    <w:rsid w:val="00872F7F"/>
    <w:rsid w:val="0087316B"/>
    <w:rsid w:val="008732D9"/>
    <w:rsid w:val="0087355B"/>
    <w:rsid w:val="00873A50"/>
    <w:rsid w:val="00873CD5"/>
    <w:rsid w:val="00874812"/>
    <w:rsid w:val="00875991"/>
    <w:rsid w:val="00875D50"/>
    <w:rsid w:val="0087626B"/>
    <w:rsid w:val="00876EC8"/>
    <w:rsid w:val="0087749B"/>
    <w:rsid w:val="008816C3"/>
    <w:rsid w:val="00881757"/>
    <w:rsid w:val="0088276C"/>
    <w:rsid w:val="008835D9"/>
    <w:rsid w:val="00883AEA"/>
    <w:rsid w:val="00885EB0"/>
    <w:rsid w:val="00885FFE"/>
    <w:rsid w:val="0088648A"/>
    <w:rsid w:val="0088652B"/>
    <w:rsid w:val="00886ABF"/>
    <w:rsid w:val="00886C96"/>
    <w:rsid w:val="00886E3C"/>
    <w:rsid w:val="00886ED5"/>
    <w:rsid w:val="00887B99"/>
    <w:rsid w:val="00890D14"/>
    <w:rsid w:val="0089136E"/>
    <w:rsid w:val="008917D6"/>
    <w:rsid w:val="0089249E"/>
    <w:rsid w:val="008928B8"/>
    <w:rsid w:val="008936C0"/>
    <w:rsid w:val="00893F61"/>
    <w:rsid w:val="00894551"/>
    <w:rsid w:val="00894934"/>
    <w:rsid w:val="008967D5"/>
    <w:rsid w:val="00896989"/>
    <w:rsid w:val="00896D0E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5086"/>
    <w:rsid w:val="008A620C"/>
    <w:rsid w:val="008A6AFB"/>
    <w:rsid w:val="008A6D54"/>
    <w:rsid w:val="008A7634"/>
    <w:rsid w:val="008A7AC9"/>
    <w:rsid w:val="008A7D9F"/>
    <w:rsid w:val="008B019D"/>
    <w:rsid w:val="008B0C65"/>
    <w:rsid w:val="008B10C5"/>
    <w:rsid w:val="008B1122"/>
    <w:rsid w:val="008B1FBC"/>
    <w:rsid w:val="008B2173"/>
    <w:rsid w:val="008B2710"/>
    <w:rsid w:val="008B2AEA"/>
    <w:rsid w:val="008B3086"/>
    <w:rsid w:val="008B30F7"/>
    <w:rsid w:val="008B3163"/>
    <w:rsid w:val="008B3D85"/>
    <w:rsid w:val="008B3DA9"/>
    <w:rsid w:val="008B4027"/>
    <w:rsid w:val="008B4676"/>
    <w:rsid w:val="008B51B3"/>
    <w:rsid w:val="008B5C8A"/>
    <w:rsid w:val="008B70E3"/>
    <w:rsid w:val="008B7DEE"/>
    <w:rsid w:val="008B7FA1"/>
    <w:rsid w:val="008C0ABE"/>
    <w:rsid w:val="008C181A"/>
    <w:rsid w:val="008C18BF"/>
    <w:rsid w:val="008C19F9"/>
    <w:rsid w:val="008C1AB0"/>
    <w:rsid w:val="008C1C7D"/>
    <w:rsid w:val="008C2DAF"/>
    <w:rsid w:val="008C327D"/>
    <w:rsid w:val="008C3631"/>
    <w:rsid w:val="008C36A0"/>
    <w:rsid w:val="008C36B5"/>
    <w:rsid w:val="008C399B"/>
    <w:rsid w:val="008C3CEA"/>
    <w:rsid w:val="008C40E9"/>
    <w:rsid w:val="008C4C64"/>
    <w:rsid w:val="008C54DE"/>
    <w:rsid w:val="008C5AD4"/>
    <w:rsid w:val="008C5E3B"/>
    <w:rsid w:val="008C741D"/>
    <w:rsid w:val="008C7EFE"/>
    <w:rsid w:val="008D0361"/>
    <w:rsid w:val="008D0C89"/>
    <w:rsid w:val="008D0EEE"/>
    <w:rsid w:val="008D204F"/>
    <w:rsid w:val="008D28C1"/>
    <w:rsid w:val="008D318D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255"/>
    <w:rsid w:val="008E2AD5"/>
    <w:rsid w:val="008E4269"/>
    <w:rsid w:val="008E55BB"/>
    <w:rsid w:val="008E56AD"/>
    <w:rsid w:val="008E5753"/>
    <w:rsid w:val="008E57A4"/>
    <w:rsid w:val="008E58AF"/>
    <w:rsid w:val="008E59D9"/>
    <w:rsid w:val="008E6592"/>
    <w:rsid w:val="008E6FF8"/>
    <w:rsid w:val="008E7582"/>
    <w:rsid w:val="008F04BA"/>
    <w:rsid w:val="008F0585"/>
    <w:rsid w:val="008F094E"/>
    <w:rsid w:val="008F1092"/>
    <w:rsid w:val="008F11F6"/>
    <w:rsid w:val="008F1A51"/>
    <w:rsid w:val="008F2A4F"/>
    <w:rsid w:val="008F2CEE"/>
    <w:rsid w:val="008F34BB"/>
    <w:rsid w:val="008F410B"/>
    <w:rsid w:val="008F456A"/>
    <w:rsid w:val="008F57CE"/>
    <w:rsid w:val="008F60CA"/>
    <w:rsid w:val="008F7149"/>
    <w:rsid w:val="008F7C1A"/>
    <w:rsid w:val="00900B38"/>
    <w:rsid w:val="00900E57"/>
    <w:rsid w:val="009010C4"/>
    <w:rsid w:val="00901DD6"/>
    <w:rsid w:val="0090243F"/>
    <w:rsid w:val="00902F84"/>
    <w:rsid w:val="0090330A"/>
    <w:rsid w:val="00903E37"/>
    <w:rsid w:val="00904299"/>
    <w:rsid w:val="009048FD"/>
    <w:rsid w:val="00905348"/>
    <w:rsid w:val="009063A1"/>
    <w:rsid w:val="00907F06"/>
    <w:rsid w:val="00907F52"/>
    <w:rsid w:val="00907FA1"/>
    <w:rsid w:val="0091044E"/>
    <w:rsid w:val="00911040"/>
    <w:rsid w:val="009116B8"/>
    <w:rsid w:val="00912D4A"/>
    <w:rsid w:val="00913B41"/>
    <w:rsid w:val="00913F3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D63"/>
    <w:rsid w:val="00924FD6"/>
    <w:rsid w:val="00925433"/>
    <w:rsid w:val="00925484"/>
    <w:rsid w:val="009257AC"/>
    <w:rsid w:val="00925834"/>
    <w:rsid w:val="00925A16"/>
    <w:rsid w:val="00925DDF"/>
    <w:rsid w:val="00926ED8"/>
    <w:rsid w:val="00927133"/>
    <w:rsid w:val="009277DF"/>
    <w:rsid w:val="0092793B"/>
    <w:rsid w:val="009306FB"/>
    <w:rsid w:val="00930C7B"/>
    <w:rsid w:val="00930ECE"/>
    <w:rsid w:val="00931DA7"/>
    <w:rsid w:val="0093237C"/>
    <w:rsid w:val="00932510"/>
    <w:rsid w:val="00933E35"/>
    <w:rsid w:val="00934540"/>
    <w:rsid w:val="00934D85"/>
    <w:rsid w:val="00934EAC"/>
    <w:rsid w:val="0093515B"/>
    <w:rsid w:val="00935B8D"/>
    <w:rsid w:val="00936126"/>
    <w:rsid w:val="009404B1"/>
    <w:rsid w:val="00941F83"/>
    <w:rsid w:val="00942172"/>
    <w:rsid w:val="0094217E"/>
    <w:rsid w:val="009422B3"/>
    <w:rsid w:val="00943078"/>
    <w:rsid w:val="00943878"/>
    <w:rsid w:val="0094413E"/>
    <w:rsid w:val="0094417D"/>
    <w:rsid w:val="0094468B"/>
    <w:rsid w:val="00944FEC"/>
    <w:rsid w:val="0094551E"/>
    <w:rsid w:val="00945629"/>
    <w:rsid w:val="00946471"/>
    <w:rsid w:val="00946E14"/>
    <w:rsid w:val="009474F8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1E1"/>
    <w:rsid w:val="009536DF"/>
    <w:rsid w:val="00953E61"/>
    <w:rsid w:val="009540D8"/>
    <w:rsid w:val="00954832"/>
    <w:rsid w:val="00955279"/>
    <w:rsid w:val="009553B0"/>
    <w:rsid w:val="00955EEE"/>
    <w:rsid w:val="0095600D"/>
    <w:rsid w:val="00956347"/>
    <w:rsid w:val="00956B96"/>
    <w:rsid w:val="009573A3"/>
    <w:rsid w:val="00957871"/>
    <w:rsid w:val="0096071E"/>
    <w:rsid w:val="00961735"/>
    <w:rsid w:val="00961D51"/>
    <w:rsid w:val="00963317"/>
    <w:rsid w:val="0096440E"/>
    <w:rsid w:val="00964781"/>
    <w:rsid w:val="0096633D"/>
    <w:rsid w:val="00966858"/>
    <w:rsid w:val="0096747F"/>
    <w:rsid w:val="00967C96"/>
    <w:rsid w:val="00967F59"/>
    <w:rsid w:val="00970506"/>
    <w:rsid w:val="00972430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1C75"/>
    <w:rsid w:val="00982D8A"/>
    <w:rsid w:val="00982E6B"/>
    <w:rsid w:val="00982EAD"/>
    <w:rsid w:val="009832C5"/>
    <w:rsid w:val="00983BA0"/>
    <w:rsid w:val="0098402F"/>
    <w:rsid w:val="00984844"/>
    <w:rsid w:val="00984E92"/>
    <w:rsid w:val="009854AB"/>
    <w:rsid w:val="0098591D"/>
    <w:rsid w:val="00985ACD"/>
    <w:rsid w:val="00986112"/>
    <w:rsid w:val="009875A0"/>
    <w:rsid w:val="00987ED0"/>
    <w:rsid w:val="009904CA"/>
    <w:rsid w:val="00990D68"/>
    <w:rsid w:val="009917BA"/>
    <w:rsid w:val="00991920"/>
    <w:rsid w:val="00991961"/>
    <w:rsid w:val="00991EAB"/>
    <w:rsid w:val="00992507"/>
    <w:rsid w:val="00993667"/>
    <w:rsid w:val="00993F90"/>
    <w:rsid w:val="00994482"/>
    <w:rsid w:val="00994547"/>
    <w:rsid w:val="00994705"/>
    <w:rsid w:val="00994BB7"/>
    <w:rsid w:val="009951A5"/>
    <w:rsid w:val="00995A48"/>
    <w:rsid w:val="00995D01"/>
    <w:rsid w:val="009965BA"/>
    <w:rsid w:val="00996C57"/>
    <w:rsid w:val="00996D57"/>
    <w:rsid w:val="009A01B9"/>
    <w:rsid w:val="009A0888"/>
    <w:rsid w:val="009A1F9E"/>
    <w:rsid w:val="009A21DA"/>
    <w:rsid w:val="009A34B8"/>
    <w:rsid w:val="009A38E3"/>
    <w:rsid w:val="009A49BE"/>
    <w:rsid w:val="009A49CF"/>
    <w:rsid w:val="009A4DBC"/>
    <w:rsid w:val="009A5F0C"/>
    <w:rsid w:val="009A63A2"/>
    <w:rsid w:val="009A6B59"/>
    <w:rsid w:val="009A6D81"/>
    <w:rsid w:val="009A6DBE"/>
    <w:rsid w:val="009A700B"/>
    <w:rsid w:val="009A7562"/>
    <w:rsid w:val="009B02CE"/>
    <w:rsid w:val="009B1094"/>
    <w:rsid w:val="009B116E"/>
    <w:rsid w:val="009B1C4E"/>
    <w:rsid w:val="009B1D03"/>
    <w:rsid w:val="009B1DB1"/>
    <w:rsid w:val="009B22C0"/>
    <w:rsid w:val="009B2395"/>
    <w:rsid w:val="009B367E"/>
    <w:rsid w:val="009B3AC1"/>
    <w:rsid w:val="009B5247"/>
    <w:rsid w:val="009B5AF3"/>
    <w:rsid w:val="009B65E3"/>
    <w:rsid w:val="009B66D8"/>
    <w:rsid w:val="009B72EA"/>
    <w:rsid w:val="009B7E64"/>
    <w:rsid w:val="009C00B2"/>
    <w:rsid w:val="009C09DC"/>
    <w:rsid w:val="009C1231"/>
    <w:rsid w:val="009C18FF"/>
    <w:rsid w:val="009C28F0"/>
    <w:rsid w:val="009C38B6"/>
    <w:rsid w:val="009C3A90"/>
    <w:rsid w:val="009C3D34"/>
    <w:rsid w:val="009C3E87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403A"/>
    <w:rsid w:val="009D428C"/>
    <w:rsid w:val="009D48BB"/>
    <w:rsid w:val="009D524A"/>
    <w:rsid w:val="009D6319"/>
    <w:rsid w:val="009D6770"/>
    <w:rsid w:val="009D796F"/>
    <w:rsid w:val="009E03A6"/>
    <w:rsid w:val="009E07AC"/>
    <w:rsid w:val="009E1B5A"/>
    <w:rsid w:val="009E1DF1"/>
    <w:rsid w:val="009E26B5"/>
    <w:rsid w:val="009E2A11"/>
    <w:rsid w:val="009E3E51"/>
    <w:rsid w:val="009E4BB2"/>
    <w:rsid w:val="009E4DBC"/>
    <w:rsid w:val="009E5442"/>
    <w:rsid w:val="009E651A"/>
    <w:rsid w:val="009E6BBD"/>
    <w:rsid w:val="009E6DC5"/>
    <w:rsid w:val="009E71E5"/>
    <w:rsid w:val="009E73D4"/>
    <w:rsid w:val="009E75B6"/>
    <w:rsid w:val="009E7732"/>
    <w:rsid w:val="009E7D8E"/>
    <w:rsid w:val="009F0451"/>
    <w:rsid w:val="009F0893"/>
    <w:rsid w:val="009F194C"/>
    <w:rsid w:val="009F257E"/>
    <w:rsid w:val="009F4573"/>
    <w:rsid w:val="009F57CB"/>
    <w:rsid w:val="009F5DDC"/>
    <w:rsid w:val="009F6646"/>
    <w:rsid w:val="009F79F0"/>
    <w:rsid w:val="009F7D81"/>
    <w:rsid w:val="00A004CA"/>
    <w:rsid w:val="00A004D4"/>
    <w:rsid w:val="00A00576"/>
    <w:rsid w:val="00A017A7"/>
    <w:rsid w:val="00A02152"/>
    <w:rsid w:val="00A02736"/>
    <w:rsid w:val="00A03DAC"/>
    <w:rsid w:val="00A04108"/>
    <w:rsid w:val="00A044C5"/>
    <w:rsid w:val="00A056C1"/>
    <w:rsid w:val="00A07719"/>
    <w:rsid w:val="00A07916"/>
    <w:rsid w:val="00A07D6D"/>
    <w:rsid w:val="00A1038A"/>
    <w:rsid w:val="00A10CBA"/>
    <w:rsid w:val="00A1128C"/>
    <w:rsid w:val="00A121D1"/>
    <w:rsid w:val="00A13092"/>
    <w:rsid w:val="00A14BB1"/>
    <w:rsid w:val="00A1617B"/>
    <w:rsid w:val="00A16E06"/>
    <w:rsid w:val="00A17294"/>
    <w:rsid w:val="00A200C3"/>
    <w:rsid w:val="00A20770"/>
    <w:rsid w:val="00A20A6A"/>
    <w:rsid w:val="00A20B6E"/>
    <w:rsid w:val="00A211BF"/>
    <w:rsid w:val="00A21436"/>
    <w:rsid w:val="00A216D5"/>
    <w:rsid w:val="00A21D5F"/>
    <w:rsid w:val="00A238E6"/>
    <w:rsid w:val="00A23E52"/>
    <w:rsid w:val="00A23EF3"/>
    <w:rsid w:val="00A250D8"/>
    <w:rsid w:val="00A25201"/>
    <w:rsid w:val="00A253B1"/>
    <w:rsid w:val="00A253F9"/>
    <w:rsid w:val="00A25CE8"/>
    <w:rsid w:val="00A25EEF"/>
    <w:rsid w:val="00A25F70"/>
    <w:rsid w:val="00A27DDA"/>
    <w:rsid w:val="00A306C4"/>
    <w:rsid w:val="00A310D7"/>
    <w:rsid w:val="00A316C7"/>
    <w:rsid w:val="00A31932"/>
    <w:rsid w:val="00A31C92"/>
    <w:rsid w:val="00A32075"/>
    <w:rsid w:val="00A32487"/>
    <w:rsid w:val="00A334BC"/>
    <w:rsid w:val="00A33A38"/>
    <w:rsid w:val="00A35EE4"/>
    <w:rsid w:val="00A36BE6"/>
    <w:rsid w:val="00A37F9F"/>
    <w:rsid w:val="00A40A38"/>
    <w:rsid w:val="00A41719"/>
    <w:rsid w:val="00A417EB"/>
    <w:rsid w:val="00A432D7"/>
    <w:rsid w:val="00A44015"/>
    <w:rsid w:val="00A447A3"/>
    <w:rsid w:val="00A465FC"/>
    <w:rsid w:val="00A46F93"/>
    <w:rsid w:val="00A472D1"/>
    <w:rsid w:val="00A479AA"/>
    <w:rsid w:val="00A47D17"/>
    <w:rsid w:val="00A500FE"/>
    <w:rsid w:val="00A505A9"/>
    <w:rsid w:val="00A50FF0"/>
    <w:rsid w:val="00A516F6"/>
    <w:rsid w:val="00A518CA"/>
    <w:rsid w:val="00A521B5"/>
    <w:rsid w:val="00A52593"/>
    <w:rsid w:val="00A534CF"/>
    <w:rsid w:val="00A54367"/>
    <w:rsid w:val="00A54C20"/>
    <w:rsid w:val="00A54C39"/>
    <w:rsid w:val="00A55393"/>
    <w:rsid w:val="00A55CE7"/>
    <w:rsid w:val="00A56E1D"/>
    <w:rsid w:val="00A571CE"/>
    <w:rsid w:val="00A5732A"/>
    <w:rsid w:val="00A60198"/>
    <w:rsid w:val="00A603D1"/>
    <w:rsid w:val="00A64628"/>
    <w:rsid w:val="00A64A51"/>
    <w:rsid w:val="00A65B98"/>
    <w:rsid w:val="00A65C3A"/>
    <w:rsid w:val="00A66128"/>
    <w:rsid w:val="00A66601"/>
    <w:rsid w:val="00A66689"/>
    <w:rsid w:val="00A6693A"/>
    <w:rsid w:val="00A66B3E"/>
    <w:rsid w:val="00A66B70"/>
    <w:rsid w:val="00A707B5"/>
    <w:rsid w:val="00A708CF"/>
    <w:rsid w:val="00A70B50"/>
    <w:rsid w:val="00A70CAF"/>
    <w:rsid w:val="00A715AC"/>
    <w:rsid w:val="00A72415"/>
    <w:rsid w:val="00A72C7A"/>
    <w:rsid w:val="00A73E59"/>
    <w:rsid w:val="00A74020"/>
    <w:rsid w:val="00A74DC8"/>
    <w:rsid w:val="00A758FA"/>
    <w:rsid w:val="00A75DA6"/>
    <w:rsid w:val="00A76325"/>
    <w:rsid w:val="00A76C67"/>
    <w:rsid w:val="00A77F60"/>
    <w:rsid w:val="00A80785"/>
    <w:rsid w:val="00A80CCB"/>
    <w:rsid w:val="00A8109F"/>
    <w:rsid w:val="00A83C31"/>
    <w:rsid w:val="00A84346"/>
    <w:rsid w:val="00A8472B"/>
    <w:rsid w:val="00A85180"/>
    <w:rsid w:val="00A85528"/>
    <w:rsid w:val="00A85869"/>
    <w:rsid w:val="00A865FF"/>
    <w:rsid w:val="00A8676A"/>
    <w:rsid w:val="00A87712"/>
    <w:rsid w:val="00A87768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1B2"/>
    <w:rsid w:val="00AA1433"/>
    <w:rsid w:val="00AA1760"/>
    <w:rsid w:val="00AA1A1F"/>
    <w:rsid w:val="00AA1B27"/>
    <w:rsid w:val="00AA2060"/>
    <w:rsid w:val="00AA243B"/>
    <w:rsid w:val="00AA29C1"/>
    <w:rsid w:val="00AA2C17"/>
    <w:rsid w:val="00AA3186"/>
    <w:rsid w:val="00AA3CAC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A73C8"/>
    <w:rsid w:val="00AA7CAF"/>
    <w:rsid w:val="00AB06E3"/>
    <w:rsid w:val="00AB0BC7"/>
    <w:rsid w:val="00AB0D7B"/>
    <w:rsid w:val="00AB0E5A"/>
    <w:rsid w:val="00AB0F53"/>
    <w:rsid w:val="00AB117B"/>
    <w:rsid w:val="00AB236D"/>
    <w:rsid w:val="00AB319F"/>
    <w:rsid w:val="00AB38F9"/>
    <w:rsid w:val="00AB486C"/>
    <w:rsid w:val="00AB4A2B"/>
    <w:rsid w:val="00AB4B8D"/>
    <w:rsid w:val="00AB4CED"/>
    <w:rsid w:val="00AB4FDA"/>
    <w:rsid w:val="00AB567E"/>
    <w:rsid w:val="00AB5B12"/>
    <w:rsid w:val="00AB6BDF"/>
    <w:rsid w:val="00AB750B"/>
    <w:rsid w:val="00AB783D"/>
    <w:rsid w:val="00AC032D"/>
    <w:rsid w:val="00AC13E9"/>
    <w:rsid w:val="00AC1846"/>
    <w:rsid w:val="00AC1B2C"/>
    <w:rsid w:val="00AC2314"/>
    <w:rsid w:val="00AC34BF"/>
    <w:rsid w:val="00AC3782"/>
    <w:rsid w:val="00AC3A63"/>
    <w:rsid w:val="00AC5053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719"/>
    <w:rsid w:val="00AD5A4F"/>
    <w:rsid w:val="00AD5DFF"/>
    <w:rsid w:val="00AD5F5C"/>
    <w:rsid w:val="00AD7BBA"/>
    <w:rsid w:val="00AE03FE"/>
    <w:rsid w:val="00AE06AA"/>
    <w:rsid w:val="00AE078F"/>
    <w:rsid w:val="00AE185F"/>
    <w:rsid w:val="00AE2AD7"/>
    <w:rsid w:val="00AE3620"/>
    <w:rsid w:val="00AE3856"/>
    <w:rsid w:val="00AE4762"/>
    <w:rsid w:val="00AE4774"/>
    <w:rsid w:val="00AE490D"/>
    <w:rsid w:val="00AE496B"/>
    <w:rsid w:val="00AE4B7D"/>
    <w:rsid w:val="00AE4F5C"/>
    <w:rsid w:val="00AE6DF1"/>
    <w:rsid w:val="00AF085B"/>
    <w:rsid w:val="00AF1C18"/>
    <w:rsid w:val="00AF2B31"/>
    <w:rsid w:val="00AF3518"/>
    <w:rsid w:val="00AF35F3"/>
    <w:rsid w:val="00AF3868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209"/>
    <w:rsid w:val="00B00EDA"/>
    <w:rsid w:val="00B026CE"/>
    <w:rsid w:val="00B0297C"/>
    <w:rsid w:val="00B02E72"/>
    <w:rsid w:val="00B03B70"/>
    <w:rsid w:val="00B03ED7"/>
    <w:rsid w:val="00B04208"/>
    <w:rsid w:val="00B04AC7"/>
    <w:rsid w:val="00B050B1"/>
    <w:rsid w:val="00B0533D"/>
    <w:rsid w:val="00B05383"/>
    <w:rsid w:val="00B067A7"/>
    <w:rsid w:val="00B06A62"/>
    <w:rsid w:val="00B076CF"/>
    <w:rsid w:val="00B076E0"/>
    <w:rsid w:val="00B0789E"/>
    <w:rsid w:val="00B078F6"/>
    <w:rsid w:val="00B100CD"/>
    <w:rsid w:val="00B11E8C"/>
    <w:rsid w:val="00B11F92"/>
    <w:rsid w:val="00B12BD4"/>
    <w:rsid w:val="00B131A1"/>
    <w:rsid w:val="00B14C6B"/>
    <w:rsid w:val="00B14CD3"/>
    <w:rsid w:val="00B15905"/>
    <w:rsid w:val="00B15DF7"/>
    <w:rsid w:val="00B16D53"/>
    <w:rsid w:val="00B175CB"/>
    <w:rsid w:val="00B17672"/>
    <w:rsid w:val="00B17FC8"/>
    <w:rsid w:val="00B20EF1"/>
    <w:rsid w:val="00B22FDA"/>
    <w:rsid w:val="00B232C0"/>
    <w:rsid w:val="00B23C5C"/>
    <w:rsid w:val="00B24D7A"/>
    <w:rsid w:val="00B2513F"/>
    <w:rsid w:val="00B26E4F"/>
    <w:rsid w:val="00B2761E"/>
    <w:rsid w:val="00B30877"/>
    <w:rsid w:val="00B31215"/>
    <w:rsid w:val="00B3182E"/>
    <w:rsid w:val="00B31C37"/>
    <w:rsid w:val="00B322A1"/>
    <w:rsid w:val="00B327F9"/>
    <w:rsid w:val="00B3593E"/>
    <w:rsid w:val="00B35DD2"/>
    <w:rsid w:val="00B3663C"/>
    <w:rsid w:val="00B370CF"/>
    <w:rsid w:val="00B4106E"/>
    <w:rsid w:val="00B41941"/>
    <w:rsid w:val="00B419B7"/>
    <w:rsid w:val="00B4218C"/>
    <w:rsid w:val="00B4268F"/>
    <w:rsid w:val="00B42B24"/>
    <w:rsid w:val="00B42EF0"/>
    <w:rsid w:val="00B43038"/>
    <w:rsid w:val="00B4358A"/>
    <w:rsid w:val="00B43C38"/>
    <w:rsid w:val="00B44540"/>
    <w:rsid w:val="00B45A5F"/>
    <w:rsid w:val="00B45D38"/>
    <w:rsid w:val="00B4658E"/>
    <w:rsid w:val="00B467F4"/>
    <w:rsid w:val="00B469B2"/>
    <w:rsid w:val="00B475D9"/>
    <w:rsid w:val="00B47640"/>
    <w:rsid w:val="00B478FC"/>
    <w:rsid w:val="00B47FCC"/>
    <w:rsid w:val="00B50457"/>
    <w:rsid w:val="00B50AC4"/>
    <w:rsid w:val="00B51CF2"/>
    <w:rsid w:val="00B51F9E"/>
    <w:rsid w:val="00B522E6"/>
    <w:rsid w:val="00B52335"/>
    <w:rsid w:val="00B5237F"/>
    <w:rsid w:val="00B53C23"/>
    <w:rsid w:val="00B542DD"/>
    <w:rsid w:val="00B54FF9"/>
    <w:rsid w:val="00B5582B"/>
    <w:rsid w:val="00B55907"/>
    <w:rsid w:val="00B559C0"/>
    <w:rsid w:val="00B55DDB"/>
    <w:rsid w:val="00B55EE4"/>
    <w:rsid w:val="00B563B5"/>
    <w:rsid w:val="00B566CA"/>
    <w:rsid w:val="00B60709"/>
    <w:rsid w:val="00B6091B"/>
    <w:rsid w:val="00B609D3"/>
    <w:rsid w:val="00B62551"/>
    <w:rsid w:val="00B6255C"/>
    <w:rsid w:val="00B6399F"/>
    <w:rsid w:val="00B63FAA"/>
    <w:rsid w:val="00B6607F"/>
    <w:rsid w:val="00B66E7E"/>
    <w:rsid w:val="00B67F9F"/>
    <w:rsid w:val="00B70645"/>
    <w:rsid w:val="00B707CB"/>
    <w:rsid w:val="00B711B2"/>
    <w:rsid w:val="00B711F9"/>
    <w:rsid w:val="00B713F5"/>
    <w:rsid w:val="00B7197E"/>
    <w:rsid w:val="00B71F9D"/>
    <w:rsid w:val="00B7271F"/>
    <w:rsid w:val="00B7276F"/>
    <w:rsid w:val="00B73760"/>
    <w:rsid w:val="00B74A19"/>
    <w:rsid w:val="00B75126"/>
    <w:rsid w:val="00B75256"/>
    <w:rsid w:val="00B766D8"/>
    <w:rsid w:val="00B76898"/>
    <w:rsid w:val="00B77091"/>
    <w:rsid w:val="00B77962"/>
    <w:rsid w:val="00B7797A"/>
    <w:rsid w:val="00B80810"/>
    <w:rsid w:val="00B80A7D"/>
    <w:rsid w:val="00B81C1F"/>
    <w:rsid w:val="00B84623"/>
    <w:rsid w:val="00B8546D"/>
    <w:rsid w:val="00B86112"/>
    <w:rsid w:val="00B86CFE"/>
    <w:rsid w:val="00B8785C"/>
    <w:rsid w:val="00B91B08"/>
    <w:rsid w:val="00B92A0D"/>
    <w:rsid w:val="00B92D68"/>
    <w:rsid w:val="00B92E0B"/>
    <w:rsid w:val="00B932F8"/>
    <w:rsid w:val="00B95220"/>
    <w:rsid w:val="00B96056"/>
    <w:rsid w:val="00B97469"/>
    <w:rsid w:val="00B97FE5"/>
    <w:rsid w:val="00BA011E"/>
    <w:rsid w:val="00BA0BD2"/>
    <w:rsid w:val="00BA0FC1"/>
    <w:rsid w:val="00BA11F8"/>
    <w:rsid w:val="00BA1520"/>
    <w:rsid w:val="00BA160D"/>
    <w:rsid w:val="00BA204F"/>
    <w:rsid w:val="00BA29CC"/>
    <w:rsid w:val="00BA2D47"/>
    <w:rsid w:val="00BA37C2"/>
    <w:rsid w:val="00BA419E"/>
    <w:rsid w:val="00BA491D"/>
    <w:rsid w:val="00BA5216"/>
    <w:rsid w:val="00BA5D18"/>
    <w:rsid w:val="00BA6191"/>
    <w:rsid w:val="00BA7573"/>
    <w:rsid w:val="00BB00A7"/>
    <w:rsid w:val="00BB0FA1"/>
    <w:rsid w:val="00BB1158"/>
    <w:rsid w:val="00BB128E"/>
    <w:rsid w:val="00BB45D9"/>
    <w:rsid w:val="00BB49E0"/>
    <w:rsid w:val="00BB4B99"/>
    <w:rsid w:val="00BB5266"/>
    <w:rsid w:val="00BB5667"/>
    <w:rsid w:val="00BB5E48"/>
    <w:rsid w:val="00BB5E64"/>
    <w:rsid w:val="00BB7296"/>
    <w:rsid w:val="00BB73D1"/>
    <w:rsid w:val="00BB75BB"/>
    <w:rsid w:val="00BB7751"/>
    <w:rsid w:val="00BC0A59"/>
    <w:rsid w:val="00BC0F5E"/>
    <w:rsid w:val="00BC1379"/>
    <w:rsid w:val="00BC40C0"/>
    <w:rsid w:val="00BC4EC1"/>
    <w:rsid w:val="00BC5B8B"/>
    <w:rsid w:val="00BC5FFE"/>
    <w:rsid w:val="00BC62AC"/>
    <w:rsid w:val="00BC62B7"/>
    <w:rsid w:val="00BC6386"/>
    <w:rsid w:val="00BC638E"/>
    <w:rsid w:val="00BC6E58"/>
    <w:rsid w:val="00BC764E"/>
    <w:rsid w:val="00BC7F7A"/>
    <w:rsid w:val="00BD1663"/>
    <w:rsid w:val="00BD18E0"/>
    <w:rsid w:val="00BD18EE"/>
    <w:rsid w:val="00BD2FD9"/>
    <w:rsid w:val="00BD3A32"/>
    <w:rsid w:val="00BD52D8"/>
    <w:rsid w:val="00BD58B5"/>
    <w:rsid w:val="00BD5F23"/>
    <w:rsid w:val="00BD7DC2"/>
    <w:rsid w:val="00BD7E33"/>
    <w:rsid w:val="00BE08D5"/>
    <w:rsid w:val="00BE0985"/>
    <w:rsid w:val="00BE12E1"/>
    <w:rsid w:val="00BE1EC9"/>
    <w:rsid w:val="00BE2BEC"/>
    <w:rsid w:val="00BE2E7B"/>
    <w:rsid w:val="00BE3855"/>
    <w:rsid w:val="00BE3858"/>
    <w:rsid w:val="00BE3C2B"/>
    <w:rsid w:val="00BE3E9C"/>
    <w:rsid w:val="00BE404F"/>
    <w:rsid w:val="00BE48FD"/>
    <w:rsid w:val="00BE4A9E"/>
    <w:rsid w:val="00BE559B"/>
    <w:rsid w:val="00BE5A82"/>
    <w:rsid w:val="00BE612D"/>
    <w:rsid w:val="00BE6514"/>
    <w:rsid w:val="00BE6C52"/>
    <w:rsid w:val="00BE6DBB"/>
    <w:rsid w:val="00BE76E0"/>
    <w:rsid w:val="00BE7D1F"/>
    <w:rsid w:val="00BF00CC"/>
    <w:rsid w:val="00BF1835"/>
    <w:rsid w:val="00BF3341"/>
    <w:rsid w:val="00BF33BE"/>
    <w:rsid w:val="00BF5794"/>
    <w:rsid w:val="00BF5982"/>
    <w:rsid w:val="00BF5A83"/>
    <w:rsid w:val="00BF5BDF"/>
    <w:rsid w:val="00BF65C6"/>
    <w:rsid w:val="00BF70AC"/>
    <w:rsid w:val="00BF729A"/>
    <w:rsid w:val="00BF729B"/>
    <w:rsid w:val="00BF7DDB"/>
    <w:rsid w:val="00BF7E79"/>
    <w:rsid w:val="00C006B2"/>
    <w:rsid w:val="00C00808"/>
    <w:rsid w:val="00C00E29"/>
    <w:rsid w:val="00C02023"/>
    <w:rsid w:val="00C02437"/>
    <w:rsid w:val="00C04091"/>
    <w:rsid w:val="00C04D12"/>
    <w:rsid w:val="00C065A1"/>
    <w:rsid w:val="00C07014"/>
    <w:rsid w:val="00C0762A"/>
    <w:rsid w:val="00C106F1"/>
    <w:rsid w:val="00C11544"/>
    <w:rsid w:val="00C122BF"/>
    <w:rsid w:val="00C12E69"/>
    <w:rsid w:val="00C13356"/>
    <w:rsid w:val="00C138A8"/>
    <w:rsid w:val="00C142B2"/>
    <w:rsid w:val="00C1457D"/>
    <w:rsid w:val="00C1600F"/>
    <w:rsid w:val="00C1691F"/>
    <w:rsid w:val="00C16E70"/>
    <w:rsid w:val="00C17358"/>
    <w:rsid w:val="00C17A86"/>
    <w:rsid w:val="00C20313"/>
    <w:rsid w:val="00C209CC"/>
    <w:rsid w:val="00C20A00"/>
    <w:rsid w:val="00C20C4E"/>
    <w:rsid w:val="00C20E2D"/>
    <w:rsid w:val="00C2292C"/>
    <w:rsid w:val="00C23180"/>
    <w:rsid w:val="00C2331A"/>
    <w:rsid w:val="00C23E21"/>
    <w:rsid w:val="00C24EBE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A88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81F"/>
    <w:rsid w:val="00C4395F"/>
    <w:rsid w:val="00C44608"/>
    <w:rsid w:val="00C44B70"/>
    <w:rsid w:val="00C45A7C"/>
    <w:rsid w:val="00C45F83"/>
    <w:rsid w:val="00C46629"/>
    <w:rsid w:val="00C50146"/>
    <w:rsid w:val="00C50250"/>
    <w:rsid w:val="00C50ECD"/>
    <w:rsid w:val="00C51D5B"/>
    <w:rsid w:val="00C52367"/>
    <w:rsid w:val="00C52438"/>
    <w:rsid w:val="00C531DE"/>
    <w:rsid w:val="00C5395B"/>
    <w:rsid w:val="00C5400A"/>
    <w:rsid w:val="00C545B1"/>
    <w:rsid w:val="00C54724"/>
    <w:rsid w:val="00C54F70"/>
    <w:rsid w:val="00C55EE3"/>
    <w:rsid w:val="00C56AC4"/>
    <w:rsid w:val="00C56CEF"/>
    <w:rsid w:val="00C60DC1"/>
    <w:rsid w:val="00C61C04"/>
    <w:rsid w:val="00C6204A"/>
    <w:rsid w:val="00C62705"/>
    <w:rsid w:val="00C63045"/>
    <w:rsid w:val="00C630A2"/>
    <w:rsid w:val="00C6376F"/>
    <w:rsid w:val="00C6454D"/>
    <w:rsid w:val="00C660B2"/>
    <w:rsid w:val="00C665C0"/>
    <w:rsid w:val="00C66FE8"/>
    <w:rsid w:val="00C6702F"/>
    <w:rsid w:val="00C67B25"/>
    <w:rsid w:val="00C70C99"/>
    <w:rsid w:val="00C718B4"/>
    <w:rsid w:val="00C72399"/>
    <w:rsid w:val="00C740B3"/>
    <w:rsid w:val="00C7441A"/>
    <w:rsid w:val="00C74434"/>
    <w:rsid w:val="00C7483F"/>
    <w:rsid w:val="00C76136"/>
    <w:rsid w:val="00C7712F"/>
    <w:rsid w:val="00C77319"/>
    <w:rsid w:val="00C77732"/>
    <w:rsid w:val="00C777C7"/>
    <w:rsid w:val="00C77824"/>
    <w:rsid w:val="00C80846"/>
    <w:rsid w:val="00C80BC9"/>
    <w:rsid w:val="00C83235"/>
    <w:rsid w:val="00C83686"/>
    <w:rsid w:val="00C84257"/>
    <w:rsid w:val="00C85733"/>
    <w:rsid w:val="00C8584E"/>
    <w:rsid w:val="00C859BC"/>
    <w:rsid w:val="00C86B7C"/>
    <w:rsid w:val="00C87218"/>
    <w:rsid w:val="00C878C3"/>
    <w:rsid w:val="00C87B9A"/>
    <w:rsid w:val="00C87E6A"/>
    <w:rsid w:val="00C87F6A"/>
    <w:rsid w:val="00C901D9"/>
    <w:rsid w:val="00C906CB"/>
    <w:rsid w:val="00C91730"/>
    <w:rsid w:val="00C91D63"/>
    <w:rsid w:val="00C929DB"/>
    <w:rsid w:val="00C93297"/>
    <w:rsid w:val="00C93711"/>
    <w:rsid w:val="00C940D3"/>
    <w:rsid w:val="00C94630"/>
    <w:rsid w:val="00C94D12"/>
    <w:rsid w:val="00C953BC"/>
    <w:rsid w:val="00C95552"/>
    <w:rsid w:val="00C9698D"/>
    <w:rsid w:val="00CA03C9"/>
    <w:rsid w:val="00CA0CC7"/>
    <w:rsid w:val="00CA0E44"/>
    <w:rsid w:val="00CA234F"/>
    <w:rsid w:val="00CA2CEA"/>
    <w:rsid w:val="00CA3574"/>
    <w:rsid w:val="00CA3780"/>
    <w:rsid w:val="00CA4BC4"/>
    <w:rsid w:val="00CA548B"/>
    <w:rsid w:val="00CA5E7B"/>
    <w:rsid w:val="00CA79D0"/>
    <w:rsid w:val="00CA7B85"/>
    <w:rsid w:val="00CA7D75"/>
    <w:rsid w:val="00CB0D83"/>
    <w:rsid w:val="00CB10C2"/>
    <w:rsid w:val="00CB113C"/>
    <w:rsid w:val="00CB12AB"/>
    <w:rsid w:val="00CB19AF"/>
    <w:rsid w:val="00CB208C"/>
    <w:rsid w:val="00CB20C1"/>
    <w:rsid w:val="00CB333D"/>
    <w:rsid w:val="00CB3C61"/>
    <w:rsid w:val="00CB40FE"/>
    <w:rsid w:val="00CB442C"/>
    <w:rsid w:val="00CB585B"/>
    <w:rsid w:val="00CB6236"/>
    <w:rsid w:val="00CB6434"/>
    <w:rsid w:val="00CB6CD5"/>
    <w:rsid w:val="00CB7135"/>
    <w:rsid w:val="00CB74CC"/>
    <w:rsid w:val="00CB7DDE"/>
    <w:rsid w:val="00CC15C9"/>
    <w:rsid w:val="00CC3439"/>
    <w:rsid w:val="00CC3E9A"/>
    <w:rsid w:val="00CC498F"/>
    <w:rsid w:val="00CC4C9A"/>
    <w:rsid w:val="00CC5328"/>
    <w:rsid w:val="00CC539B"/>
    <w:rsid w:val="00CC57BF"/>
    <w:rsid w:val="00CC5FE1"/>
    <w:rsid w:val="00CC63E1"/>
    <w:rsid w:val="00CC6EE3"/>
    <w:rsid w:val="00CC7211"/>
    <w:rsid w:val="00CC723B"/>
    <w:rsid w:val="00CC7586"/>
    <w:rsid w:val="00CC782A"/>
    <w:rsid w:val="00CC79AA"/>
    <w:rsid w:val="00CD0023"/>
    <w:rsid w:val="00CD011A"/>
    <w:rsid w:val="00CD1E84"/>
    <w:rsid w:val="00CD2244"/>
    <w:rsid w:val="00CD2C01"/>
    <w:rsid w:val="00CD340D"/>
    <w:rsid w:val="00CD4B83"/>
    <w:rsid w:val="00CD4D18"/>
    <w:rsid w:val="00CD4E3D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11A8"/>
    <w:rsid w:val="00CE1A05"/>
    <w:rsid w:val="00CE1A59"/>
    <w:rsid w:val="00CE2595"/>
    <w:rsid w:val="00CE2A59"/>
    <w:rsid w:val="00CE2EFB"/>
    <w:rsid w:val="00CE3BF1"/>
    <w:rsid w:val="00CE449C"/>
    <w:rsid w:val="00CE45E5"/>
    <w:rsid w:val="00CE5232"/>
    <w:rsid w:val="00CE7354"/>
    <w:rsid w:val="00CE78C6"/>
    <w:rsid w:val="00CE7C32"/>
    <w:rsid w:val="00CE7D96"/>
    <w:rsid w:val="00CF0376"/>
    <w:rsid w:val="00CF03AB"/>
    <w:rsid w:val="00CF14B1"/>
    <w:rsid w:val="00CF1974"/>
    <w:rsid w:val="00CF1DF2"/>
    <w:rsid w:val="00CF48AF"/>
    <w:rsid w:val="00CF5A65"/>
    <w:rsid w:val="00CF5ABD"/>
    <w:rsid w:val="00CF5D6B"/>
    <w:rsid w:val="00CF6167"/>
    <w:rsid w:val="00CF667A"/>
    <w:rsid w:val="00D00996"/>
    <w:rsid w:val="00D01BE5"/>
    <w:rsid w:val="00D01FB8"/>
    <w:rsid w:val="00D03109"/>
    <w:rsid w:val="00D056CB"/>
    <w:rsid w:val="00D05750"/>
    <w:rsid w:val="00D05844"/>
    <w:rsid w:val="00D0692D"/>
    <w:rsid w:val="00D0751A"/>
    <w:rsid w:val="00D07730"/>
    <w:rsid w:val="00D07995"/>
    <w:rsid w:val="00D07BBA"/>
    <w:rsid w:val="00D10044"/>
    <w:rsid w:val="00D1007A"/>
    <w:rsid w:val="00D10BCE"/>
    <w:rsid w:val="00D11193"/>
    <w:rsid w:val="00D12876"/>
    <w:rsid w:val="00D12CC3"/>
    <w:rsid w:val="00D12E12"/>
    <w:rsid w:val="00D12EC8"/>
    <w:rsid w:val="00D149D3"/>
    <w:rsid w:val="00D14BD3"/>
    <w:rsid w:val="00D15527"/>
    <w:rsid w:val="00D16C74"/>
    <w:rsid w:val="00D17161"/>
    <w:rsid w:val="00D17481"/>
    <w:rsid w:val="00D1784B"/>
    <w:rsid w:val="00D20602"/>
    <w:rsid w:val="00D20698"/>
    <w:rsid w:val="00D21A9B"/>
    <w:rsid w:val="00D224BB"/>
    <w:rsid w:val="00D225CD"/>
    <w:rsid w:val="00D226E0"/>
    <w:rsid w:val="00D237C5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121"/>
    <w:rsid w:val="00D3285F"/>
    <w:rsid w:val="00D32E6A"/>
    <w:rsid w:val="00D33025"/>
    <w:rsid w:val="00D33C43"/>
    <w:rsid w:val="00D344EE"/>
    <w:rsid w:val="00D345E6"/>
    <w:rsid w:val="00D3483C"/>
    <w:rsid w:val="00D34D50"/>
    <w:rsid w:val="00D34DAF"/>
    <w:rsid w:val="00D34FF2"/>
    <w:rsid w:val="00D35C5D"/>
    <w:rsid w:val="00D371D3"/>
    <w:rsid w:val="00D37AD4"/>
    <w:rsid w:val="00D40EF4"/>
    <w:rsid w:val="00D419E6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224"/>
    <w:rsid w:val="00D47708"/>
    <w:rsid w:val="00D501A6"/>
    <w:rsid w:val="00D507AF"/>
    <w:rsid w:val="00D5094C"/>
    <w:rsid w:val="00D51174"/>
    <w:rsid w:val="00D51A8D"/>
    <w:rsid w:val="00D52007"/>
    <w:rsid w:val="00D52686"/>
    <w:rsid w:val="00D53601"/>
    <w:rsid w:val="00D5361E"/>
    <w:rsid w:val="00D53B35"/>
    <w:rsid w:val="00D53D07"/>
    <w:rsid w:val="00D54FD1"/>
    <w:rsid w:val="00D560CA"/>
    <w:rsid w:val="00D56201"/>
    <w:rsid w:val="00D574EE"/>
    <w:rsid w:val="00D60788"/>
    <w:rsid w:val="00D6136C"/>
    <w:rsid w:val="00D6143F"/>
    <w:rsid w:val="00D61485"/>
    <w:rsid w:val="00D6153C"/>
    <w:rsid w:val="00D6207F"/>
    <w:rsid w:val="00D633DC"/>
    <w:rsid w:val="00D636E5"/>
    <w:rsid w:val="00D643B7"/>
    <w:rsid w:val="00D645A3"/>
    <w:rsid w:val="00D64F04"/>
    <w:rsid w:val="00D652DF"/>
    <w:rsid w:val="00D65A2F"/>
    <w:rsid w:val="00D65B05"/>
    <w:rsid w:val="00D65CC4"/>
    <w:rsid w:val="00D65E7F"/>
    <w:rsid w:val="00D65EF0"/>
    <w:rsid w:val="00D65FF9"/>
    <w:rsid w:val="00D66AB2"/>
    <w:rsid w:val="00D67983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77578"/>
    <w:rsid w:val="00D7781A"/>
    <w:rsid w:val="00D81446"/>
    <w:rsid w:val="00D82554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262F"/>
    <w:rsid w:val="00D9369B"/>
    <w:rsid w:val="00D93A06"/>
    <w:rsid w:val="00D943DC"/>
    <w:rsid w:val="00D946A0"/>
    <w:rsid w:val="00D9521B"/>
    <w:rsid w:val="00D95E22"/>
    <w:rsid w:val="00D9726C"/>
    <w:rsid w:val="00D97431"/>
    <w:rsid w:val="00D9767E"/>
    <w:rsid w:val="00D97A1D"/>
    <w:rsid w:val="00D97B6C"/>
    <w:rsid w:val="00D97C10"/>
    <w:rsid w:val="00DA0E7D"/>
    <w:rsid w:val="00DA1EBF"/>
    <w:rsid w:val="00DA20BA"/>
    <w:rsid w:val="00DA2FAB"/>
    <w:rsid w:val="00DA3931"/>
    <w:rsid w:val="00DA45F9"/>
    <w:rsid w:val="00DA6CB7"/>
    <w:rsid w:val="00DA7403"/>
    <w:rsid w:val="00DA7850"/>
    <w:rsid w:val="00DB00D0"/>
    <w:rsid w:val="00DB02D6"/>
    <w:rsid w:val="00DB0A2E"/>
    <w:rsid w:val="00DB0E1C"/>
    <w:rsid w:val="00DB0F52"/>
    <w:rsid w:val="00DB124C"/>
    <w:rsid w:val="00DB178C"/>
    <w:rsid w:val="00DB1D86"/>
    <w:rsid w:val="00DB289D"/>
    <w:rsid w:val="00DB2E25"/>
    <w:rsid w:val="00DB5301"/>
    <w:rsid w:val="00DB5318"/>
    <w:rsid w:val="00DB54E6"/>
    <w:rsid w:val="00DB7022"/>
    <w:rsid w:val="00DB7224"/>
    <w:rsid w:val="00DB7711"/>
    <w:rsid w:val="00DC0B0B"/>
    <w:rsid w:val="00DC0F5E"/>
    <w:rsid w:val="00DC222B"/>
    <w:rsid w:val="00DC2F6A"/>
    <w:rsid w:val="00DC3663"/>
    <w:rsid w:val="00DC37D5"/>
    <w:rsid w:val="00DC38C8"/>
    <w:rsid w:val="00DC3A0B"/>
    <w:rsid w:val="00DC41F1"/>
    <w:rsid w:val="00DC4CB5"/>
    <w:rsid w:val="00DC4CC1"/>
    <w:rsid w:val="00DC5A0E"/>
    <w:rsid w:val="00DC6213"/>
    <w:rsid w:val="00DC69BE"/>
    <w:rsid w:val="00DC6D3F"/>
    <w:rsid w:val="00DC747B"/>
    <w:rsid w:val="00DC79AF"/>
    <w:rsid w:val="00DC7F0D"/>
    <w:rsid w:val="00DD0384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311"/>
    <w:rsid w:val="00DD37BE"/>
    <w:rsid w:val="00DD4FA1"/>
    <w:rsid w:val="00DD54CC"/>
    <w:rsid w:val="00DD56CB"/>
    <w:rsid w:val="00DD6005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101"/>
    <w:rsid w:val="00DF1798"/>
    <w:rsid w:val="00DF1AAC"/>
    <w:rsid w:val="00DF1E8D"/>
    <w:rsid w:val="00DF22FE"/>
    <w:rsid w:val="00DF3014"/>
    <w:rsid w:val="00DF3235"/>
    <w:rsid w:val="00DF328D"/>
    <w:rsid w:val="00DF3460"/>
    <w:rsid w:val="00DF3C75"/>
    <w:rsid w:val="00DF4958"/>
    <w:rsid w:val="00DF5854"/>
    <w:rsid w:val="00DF5DB3"/>
    <w:rsid w:val="00DF633C"/>
    <w:rsid w:val="00DF6E28"/>
    <w:rsid w:val="00E002C7"/>
    <w:rsid w:val="00E008CF"/>
    <w:rsid w:val="00E0112A"/>
    <w:rsid w:val="00E01E7B"/>
    <w:rsid w:val="00E01EBE"/>
    <w:rsid w:val="00E02F9E"/>
    <w:rsid w:val="00E03521"/>
    <w:rsid w:val="00E03A37"/>
    <w:rsid w:val="00E04EAD"/>
    <w:rsid w:val="00E0595E"/>
    <w:rsid w:val="00E05E4A"/>
    <w:rsid w:val="00E05FE7"/>
    <w:rsid w:val="00E07C85"/>
    <w:rsid w:val="00E10233"/>
    <w:rsid w:val="00E1068C"/>
    <w:rsid w:val="00E10708"/>
    <w:rsid w:val="00E10C4B"/>
    <w:rsid w:val="00E12A4D"/>
    <w:rsid w:val="00E12A74"/>
    <w:rsid w:val="00E1351F"/>
    <w:rsid w:val="00E136E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A80"/>
    <w:rsid w:val="00E16EAA"/>
    <w:rsid w:val="00E16FA5"/>
    <w:rsid w:val="00E2019A"/>
    <w:rsid w:val="00E20AD0"/>
    <w:rsid w:val="00E21434"/>
    <w:rsid w:val="00E21790"/>
    <w:rsid w:val="00E21F3B"/>
    <w:rsid w:val="00E229DC"/>
    <w:rsid w:val="00E22E60"/>
    <w:rsid w:val="00E2360D"/>
    <w:rsid w:val="00E24245"/>
    <w:rsid w:val="00E2425E"/>
    <w:rsid w:val="00E243AE"/>
    <w:rsid w:val="00E247B0"/>
    <w:rsid w:val="00E24AE0"/>
    <w:rsid w:val="00E25714"/>
    <w:rsid w:val="00E26343"/>
    <w:rsid w:val="00E267B2"/>
    <w:rsid w:val="00E2697E"/>
    <w:rsid w:val="00E26C35"/>
    <w:rsid w:val="00E27168"/>
    <w:rsid w:val="00E27361"/>
    <w:rsid w:val="00E27CF3"/>
    <w:rsid w:val="00E27DB6"/>
    <w:rsid w:val="00E30B14"/>
    <w:rsid w:val="00E30C8D"/>
    <w:rsid w:val="00E32100"/>
    <w:rsid w:val="00E328C1"/>
    <w:rsid w:val="00E32A79"/>
    <w:rsid w:val="00E34148"/>
    <w:rsid w:val="00E3486C"/>
    <w:rsid w:val="00E351DA"/>
    <w:rsid w:val="00E35339"/>
    <w:rsid w:val="00E354CF"/>
    <w:rsid w:val="00E359A2"/>
    <w:rsid w:val="00E35B62"/>
    <w:rsid w:val="00E36483"/>
    <w:rsid w:val="00E3733A"/>
    <w:rsid w:val="00E37674"/>
    <w:rsid w:val="00E37907"/>
    <w:rsid w:val="00E37CD6"/>
    <w:rsid w:val="00E40926"/>
    <w:rsid w:val="00E40BEB"/>
    <w:rsid w:val="00E40EBE"/>
    <w:rsid w:val="00E41A5B"/>
    <w:rsid w:val="00E4243E"/>
    <w:rsid w:val="00E43DA5"/>
    <w:rsid w:val="00E4553A"/>
    <w:rsid w:val="00E45AFF"/>
    <w:rsid w:val="00E460A7"/>
    <w:rsid w:val="00E4645D"/>
    <w:rsid w:val="00E46720"/>
    <w:rsid w:val="00E4685E"/>
    <w:rsid w:val="00E46CEB"/>
    <w:rsid w:val="00E46D61"/>
    <w:rsid w:val="00E46DDE"/>
    <w:rsid w:val="00E47021"/>
    <w:rsid w:val="00E50BA2"/>
    <w:rsid w:val="00E50D4C"/>
    <w:rsid w:val="00E519FF"/>
    <w:rsid w:val="00E51AB3"/>
    <w:rsid w:val="00E51C04"/>
    <w:rsid w:val="00E52670"/>
    <w:rsid w:val="00E52B83"/>
    <w:rsid w:val="00E53289"/>
    <w:rsid w:val="00E536FE"/>
    <w:rsid w:val="00E5387D"/>
    <w:rsid w:val="00E53E0A"/>
    <w:rsid w:val="00E54189"/>
    <w:rsid w:val="00E556C6"/>
    <w:rsid w:val="00E55FCA"/>
    <w:rsid w:val="00E55FEE"/>
    <w:rsid w:val="00E564A9"/>
    <w:rsid w:val="00E56969"/>
    <w:rsid w:val="00E56D3F"/>
    <w:rsid w:val="00E570BE"/>
    <w:rsid w:val="00E60695"/>
    <w:rsid w:val="00E618A3"/>
    <w:rsid w:val="00E626FD"/>
    <w:rsid w:val="00E62702"/>
    <w:rsid w:val="00E62BB9"/>
    <w:rsid w:val="00E62DAC"/>
    <w:rsid w:val="00E632FF"/>
    <w:rsid w:val="00E634F5"/>
    <w:rsid w:val="00E63B27"/>
    <w:rsid w:val="00E63B72"/>
    <w:rsid w:val="00E6477A"/>
    <w:rsid w:val="00E64BAC"/>
    <w:rsid w:val="00E66251"/>
    <w:rsid w:val="00E66368"/>
    <w:rsid w:val="00E664D1"/>
    <w:rsid w:val="00E66B2E"/>
    <w:rsid w:val="00E66C50"/>
    <w:rsid w:val="00E66F7F"/>
    <w:rsid w:val="00E670EC"/>
    <w:rsid w:val="00E67B8D"/>
    <w:rsid w:val="00E71A6A"/>
    <w:rsid w:val="00E72403"/>
    <w:rsid w:val="00E726C1"/>
    <w:rsid w:val="00E7319A"/>
    <w:rsid w:val="00E73B08"/>
    <w:rsid w:val="00E73BFA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4EA"/>
    <w:rsid w:val="00E828DA"/>
    <w:rsid w:val="00E83331"/>
    <w:rsid w:val="00E841F0"/>
    <w:rsid w:val="00E850A5"/>
    <w:rsid w:val="00E8599D"/>
    <w:rsid w:val="00E85A11"/>
    <w:rsid w:val="00E86D1A"/>
    <w:rsid w:val="00E87303"/>
    <w:rsid w:val="00E8777A"/>
    <w:rsid w:val="00E90847"/>
    <w:rsid w:val="00E91D67"/>
    <w:rsid w:val="00E93589"/>
    <w:rsid w:val="00E940D8"/>
    <w:rsid w:val="00E9459E"/>
    <w:rsid w:val="00E94FD4"/>
    <w:rsid w:val="00E95112"/>
    <w:rsid w:val="00E95A4D"/>
    <w:rsid w:val="00E95F55"/>
    <w:rsid w:val="00E95FD5"/>
    <w:rsid w:val="00E9666D"/>
    <w:rsid w:val="00E97D12"/>
    <w:rsid w:val="00EA0350"/>
    <w:rsid w:val="00EA0BED"/>
    <w:rsid w:val="00EA0CF7"/>
    <w:rsid w:val="00EA111C"/>
    <w:rsid w:val="00EA1156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173"/>
    <w:rsid w:val="00EB08DC"/>
    <w:rsid w:val="00EB09EE"/>
    <w:rsid w:val="00EB1051"/>
    <w:rsid w:val="00EB10D3"/>
    <w:rsid w:val="00EB14DA"/>
    <w:rsid w:val="00EB17A8"/>
    <w:rsid w:val="00EB1C30"/>
    <w:rsid w:val="00EB275D"/>
    <w:rsid w:val="00EB2820"/>
    <w:rsid w:val="00EB3347"/>
    <w:rsid w:val="00EB40A7"/>
    <w:rsid w:val="00EB4840"/>
    <w:rsid w:val="00EB524A"/>
    <w:rsid w:val="00EB5B1A"/>
    <w:rsid w:val="00EB5E03"/>
    <w:rsid w:val="00EB60CC"/>
    <w:rsid w:val="00EB64B0"/>
    <w:rsid w:val="00EB6728"/>
    <w:rsid w:val="00EB74CE"/>
    <w:rsid w:val="00EB793E"/>
    <w:rsid w:val="00EB7A1D"/>
    <w:rsid w:val="00EC04E2"/>
    <w:rsid w:val="00EC1606"/>
    <w:rsid w:val="00EC1646"/>
    <w:rsid w:val="00EC1B8B"/>
    <w:rsid w:val="00EC1CB0"/>
    <w:rsid w:val="00EC1D19"/>
    <w:rsid w:val="00EC2A98"/>
    <w:rsid w:val="00EC3373"/>
    <w:rsid w:val="00EC364C"/>
    <w:rsid w:val="00EC437D"/>
    <w:rsid w:val="00EC57E3"/>
    <w:rsid w:val="00EC617D"/>
    <w:rsid w:val="00EC6232"/>
    <w:rsid w:val="00EC6483"/>
    <w:rsid w:val="00EC7909"/>
    <w:rsid w:val="00EC795B"/>
    <w:rsid w:val="00ED0277"/>
    <w:rsid w:val="00ED05F5"/>
    <w:rsid w:val="00ED0D09"/>
    <w:rsid w:val="00ED0F5F"/>
    <w:rsid w:val="00ED1B93"/>
    <w:rsid w:val="00ED21DF"/>
    <w:rsid w:val="00ED2451"/>
    <w:rsid w:val="00ED34AE"/>
    <w:rsid w:val="00ED34C8"/>
    <w:rsid w:val="00ED3E2E"/>
    <w:rsid w:val="00ED5195"/>
    <w:rsid w:val="00ED6011"/>
    <w:rsid w:val="00ED6015"/>
    <w:rsid w:val="00ED66D2"/>
    <w:rsid w:val="00ED6DB0"/>
    <w:rsid w:val="00ED72BC"/>
    <w:rsid w:val="00EE0024"/>
    <w:rsid w:val="00EE09A9"/>
    <w:rsid w:val="00EE17C1"/>
    <w:rsid w:val="00EE1842"/>
    <w:rsid w:val="00EE36C7"/>
    <w:rsid w:val="00EE396E"/>
    <w:rsid w:val="00EE41B0"/>
    <w:rsid w:val="00EE4704"/>
    <w:rsid w:val="00EE4DEB"/>
    <w:rsid w:val="00EE4FA9"/>
    <w:rsid w:val="00EE4FF9"/>
    <w:rsid w:val="00EE5472"/>
    <w:rsid w:val="00EE5988"/>
    <w:rsid w:val="00EE5D3F"/>
    <w:rsid w:val="00EE6B2C"/>
    <w:rsid w:val="00EE6B9F"/>
    <w:rsid w:val="00EE7067"/>
    <w:rsid w:val="00EE73AD"/>
    <w:rsid w:val="00EE7600"/>
    <w:rsid w:val="00EE76DB"/>
    <w:rsid w:val="00EE784E"/>
    <w:rsid w:val="00EE7EC2"/>
    <w:rsid w:val="00EF028C"/>
    <w:rsid w:val="00EF0CCF"/>
    <w:rsid w:val="00EF0D89"/>
    <w:rsid w:val="00EF1D81"/>
    <w:rsid w:val="00EF20EB"/>
    <w:rsid w:val="00EF23A4"/>
    <w:rsid w:val="00EF268F"/>
    <w:rsid w:val="00EF2929"/>
    <w:rsid w:val="00EF3358"/>
    <w:rsid w:val="00EF4585"/>
    <w:rsid w:val="00EF4E76"/>
    <w:rsid w:val="00EF6801"/>
    <w:rsid w:val="00F004B2"/>
    <w:rsid w:val="00F01075"/>
    <w:rsid w:val="00F01676"/>
    <w:rsid w:val="00F01EF7"/>
    <w:rsid w:val="00F02F18"/>
    <w:rsid w:val="00F0360E"/>
    <w:rsid w:val="00F04DC8"/>
    <w:rsid w:val="00F052F6"/>
    <w:rsid w:val="00F05827"/>
    <w:rsid w:val="00F05ED6"/>
    <w:rsid w:val="00F0665E"/>
    <w:rsid w:val="00F067F2"/>
    <w:rsid w:val="00F068B9"/>
    <w:rsid w:val="00F06AEB"/>
    <w:rsid w:val="00F103F6"/>
    <w:rsid w:val="00F11A7D"/>
    <w:rsid w:val="00F12270"/>
    <w:rsid w:val="00F1233B"/>
    <w:rsid w:val="00F146CF"/>
    <w:rsid w:val="00F14F61"/>
    <w:rsid w:val="00F15581"/>
    <w:rsid w:val="00F15AFF"/>
    <w:rsid w:val="00F167C9"/>
    <w:rsid w:val="00F16A20"/>
    <w:rsid w:val="00F17410"/>
    <w:rsid w:val="00F17FC3"/>
    <w:rsid w:val="00F20DC7"/>
    <w:rsid w:val="00F2198A"/>
    <w:rsid w:val="00F21BB0"/>
    <w:rsid w:val="00F2209C"/>
    <w:rsid w:val="00F226F2"/>
    <w:rsid w:val="00F2277C"/>
    <w:rsid w:val="00F22AB5"/>
    <w:rsid w:val="00F22D4E"/>
    <w:rsid w:val="00F22DC1"/>
    <w:rsid w:val="00F23BC5"/>
    <w:rsid w:val="00F23CCE"/>
    <w:rsid w:val="00F251DD"/>
    <w:rsid w:val="00F25592"/>
    <w:rsid w:val="00F256DC"/>
    <w:rsid w:val="00F264F0"/>
    <w:rsid w:val="00F26817"/>
    <w:rsid w:val="00F26988"/>
    <w:rsid w:val="00F26AE8"/>
    <w:rsid w:val="00F26DFE"/>
    <w:rsid w:val="00F26FD2"/>
    <w:rsid w:val="00F30697"/>
    <w:rsid w:val="00F31316"/>
    <w:rsid w:val="00F31926"/>
    <w:rsid w:val="00F320A7"/>
    <w:rsid w:val="00F3221C"/>
    <w:rsid w:val="00F3275D"/>
    <w:rsid w:val="00F32A67"/>
    <w:rsid w:val="00F32F4D"/>
    <w:rsid w:val="00F330A9"/>
    <w:rsid w:val="00F33338"/>
    <w:rsid w:val="00F33BB3"/>
    <w:rsid w:val="00F3410F"/>
    <w:rsid w:val="00F3476E"/>
    <w:rsid w:val="00F354D1"/>
    <w:rsid w:val="00F35E1F"/>
    <w:rsid w:val="00F37DBA"/>
    <w:rsid w:val="00F37F21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66"/>
    <w:rsid w:val="00F45174"/>
    <w:rsid w:val="00F457EF"/>
    <w:rsid w:val="00F45F9C"/>
    <w:rsid w:val="00F46222"/>
    <w:rsid w:val="00F46516"/>
    <w:rsid w:val="00F46D1C"/>
    <w:rsid w:val="00F47D86"/>
    <w:rsid w:val="00F502F9"/>
    <w:rsid w:val="00F5151E"/>
    <w:rsid w:val="00F51DE8"/>
    <w:rsid w:val="00F51E2B"/>
    <w:rsid w:val="00F52F1E"/>
    <w:rsid w:val="00F5352A"/>
    <w:rsid w:val="00F54384"/>
    <w:rsid w:val="00F54A7B"/>
    <w:rsid w:val="00F54B0F"/>
    <w:rsid w:val="00F54EE4"/>
    <w:rsid w:val="00F55725"/>
    <w:rsid w:val="00F563C6"/>
    <w:rsid w:val="00F5691E"/>
    <w:rsid w:val="00F56BC4"/>
    <w:rsid w:val="00F56BCD"/>
    <w:rsid w:val="00F5746F"/>
    <w:rsid w:val="00F604E7"/>
    <w:rsid w:val="00F613AD"/>
    <w:rsid w:val="00F61B15"/>
    <w:rsid w:val="00F62571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30F"/>
    <w:rsid w:val="00F709CD"/>
    <w:rsid w:val="00F71105"/>
    <w:rsid w:val="00F71223"/>
    <w:rsid w:val="00F7197F"/>
    <w:rsid w:val="00F71ECD"/>
    <w:rsid w:val="00F725BB"/>
    <w:rsid w:val="00F73CA3"/>
    <w:rsid w:val="00F74C19"/>
    <w:rsid w:val="00F7502C"/>
    <w:rsid w:val="00F75FD9"/>
    <w:rsid w:val="00F77A3F"/>
    <w:rsid w:val="00F80BF8"/>
    <w:rsid w:val="00F80EB8"/>
    <w:rsid w:val="00F81932"/>
    <w:rsid w:val="00F824EB"/>
    <w:rsid w:val="00F834AE"/>
    <w:rsid w:val="00F83B9A"/>
    <w:rsid w:val="00F84CE0"/>
    <w:rsid w:val="00F84DB8"/>
    <w:rsid w:val="00F86D4C"/>
    <w:rsid w:val="00F87D00"/>
    <w:rsid w:val="00F87E8E"/>
    <w:rsid w:val="00F9128F"/>
    <w:rsid w:val="00F9182D"/>
    <w:rsid w:val="00F926E6"/>
    <w:rsid w:val="00F93371"/>
    <w:rsid w:val="00F93713"/>
    <w:rsid w:val="00F93717"/>
    <w:rsid w:val="00F947EA"/>
    <w:rsid w:val="00F95CA4"/>
    <w:rsid w:val="00FA024D"/>
    <w:rsid w:val="00FA0333"/>
    <w:rsid w:val="00FA0600"/>
    <w:rsid w:val="00FA08AF"/>
    <w:rsid w:val="00FA112C"/>
    <w:rsid w:val="00FA29CD"/>
    <w:rsid w:val="00FA29F7"/>
    <w:rsid w:val="00FA2C40"/>
    <w:rsid w:val="00FA37C8"/>
    <w:rsid w:val="00FA39A7"/>
    <w:rsid w:val="00FA4CCD"/>
    <w:rsid w:val="00FA4F0F"/>
    <w:rsid w:val="00FA5037"/>
    <w:rsid w:val="00FA5912"/>
    <w:rsid w:val="00FA5FF0"/>
    <w:rsid w:val="00FA6003"/>
    <w:rsid w:val="00FA63F7"/>
    <w:rsid w:val="00FA643B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0FC"/>
    <w:rsid w:val="00FB3219"/>
    <w:rsid w:val="00FB3375"/>
    <w:rsid w:val="00FB346C"/>
    <w:rsid w:val="00FB3A28"/>
    <w:rsid w:val="00FB3B61"/>
    <w:rsid w:val="00FB3E48"/>
    <w:rsid w:val="00FB4231"/>
    <w:rsid w:val="00FB4F55"/>
    <w:rsid w:val="00FB5B4A"/>
    <w:rsid w:val="00FB6002"/>
    <w:rsid w:val="00FB7171"/>
    <w:rsid w:val="00FB71D0"/>
    <w:rsid w:val="00FC1145"/>
    <w:rsid w:val="00FC1298"/>
    <w:rsid w:val="00FC1705"/>
    <w:rsid w:val="00FC1B2D"/>
    <w:rsid w:val="00FC2F20"/>
    <w:rsid w:val="00FC39C0"/>
    <w:rsid w:val="00FC4281"/>
    <w:rsid w:val="00FC4857"/>
    <w:rsid w:val="00FC52B5"/>
    <w:rsid w:val="00FC72E3"/>
    <w:rsid w:val="00FC7664"/>
    <w:rsid w:val="00FC7733"/>
    <w:rsid w:val="00FC7783"/>
    <w:rsid w:val="00FD0BF1"/>
    <w:rsid w:val="00FD0C47"/>
    <w:rsid w:val="00FD14B6"/>
    <w:rsid w:val="00FD1A66"/>
    <w:rsid w:val="00FD1CEA"/>
    <w:rsid w:val="00FD2A17"/>
    <w:rsid w:val="00FD2AB6"/>
    <w:rsid w:val="00FD31F7"/>
    <w:rsid w:val="00FD3442"/>
    <w:rsid w:val="00FD59EA"/>
    <w:rsid w:val="00FD60C4"/>
    <w:rsid w:val="00FD75E0"/>
    <w:rsid w:val="00FE270A"/>
    <w:rsid w:val="00FE2747"/>
    <w:rsid w:val="00FE28FE"/>
    <w:rsid w:val="00FE374F"/>
    <w:rsid w:val="00FE3A96"/>
    <w:rsid w:val="00FE45CA"/>
    <w:rsid w:val="00FE4CE1"/>
    <w:rsid w:val="00FE5F86"/>
    <w:rsid w:val="00FE6748"/>
    <w:rsid w:val="00FE6A64"/>
    <w:rsid w:val="00FE6F2E"/>
    <w:rsid w:val="00FE718B"/>
    <w:rsid w:val="00FF0658"/>
    <w:rsid w:val="00FF0906"/>
    <w:rsid w:val="00FF3347"/>
    <w:rsid w:val="00FF351C"/>
    <w:rsid w:val="00FF3943"/>
    <w:rsid w:val="00FF401D"/>
    <w:rsid w:val="00FF40D1"/>
    <w:rsid w:val="00FF43F0"/>
    <w:rsid w:val="00FF4C4A"/>
    <w:rsid w:val="00FF4E06"/>
    <w:rsid w:val="00FF4E8B"/>
    <w:rsid w:val="00FF506E"/>
    <w:rsid w:val="00FF5583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4">
    <w:basedOn w:val="a0"/>
    <w:next w:val="af2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table" w:customStyle="1" w:styleId="64">
    <w:name w:val="Сетка таблицы6"/>
    <w:basedOn w:val="a2"/>
    <w:next w:val="ac"/>
    <w:uiPriority w:val="39"/>
    <w:rsid w:val="001728C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5">
    <w:name w:val="annotation subject"/>
    <w:basedOn w:val="afb"/>
    <w:next w:val="afb"/>
    <w:link w:val="afff6"/>
    <w:uiPriority w:val="99"/>
    <w:semiHidden/>
    <w:unhideWhenUsed/>
    <w:rsid w:val="00F7030F"/>
    <w:pPr>
      <w:ind w:firstLine="709"/>
      <w:jc w:val="both"/>
    </w:pPr>
    <w:rPr>
      <w:rFonts w:eastAsia="Calibri"/>
      <w:b/>
      <w:bCs/>
      <w:sz w:val="20"/>
      <w:szCs w:val="20"/>
      <w:lang w:eastAsia="en-US"/>
    </w:rPr>
  </w:style>
  <w:style w:type="character" w:customStyle="1" w:styleId="afff6">
    <w:name w:val="Тема примечания Знак"/>
    <w:basedOn w:val="afc"/>
    <w:link w:val="afff5"/>
    <w:uiPriority w:val="99"/>
    <w:semiHidden/>
    <w:rsid w:val="00F7030F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customStyle="1" w:styleId="Preformat">
    <w:name w:val="Preformat"/>
    <w:uiPriority w:val="99"/>
    <w:rsid w:val="00D5094C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Context">
    <w:name w:val="Context"/>
    <w:uiPriority w:val="99"/>
    <w:rsid w:val="00D5094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18"/>
      <w:szCs w:val="18"/>
    </w:rPr>
  </w:style>
  <w:style w:type="paragraph" w:customStyle="1" w:styleId="formattextedainnerparagraph">
    <w:name w:val="formattext eda_inner_paragraph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match">
    <w:name w:val="match"/>
    <w:rsid w:val="00D5094C"/>
  </w:style>
  <w:style w:type="paragraph" w:customStyle="1" w:styleId="afff7">
    <w:basedOn w:val="a0"/>
    <w:next w:val="af2"/>
    <w:uiPriority w:val="99"/>
    <w:unhideWhenUsed/>
    <w:rsid w:val="00D5094C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2b">
    <w:name w:val="Неразрешенное упоминание2"/>
    <w:uiPriority w:val="99"/>
    <w:semiHidden/>
    <w:unhideWhenUsed/>
    <w:rsid w:val="00D5094C"/>
    <w:rPr>
      <w:color w:val="605E5C"/>
      <w:shd w:val="clear" w:color="auto" w:fill="E1DFDD"/>
    </w:rPr>
  </w:style>
  <w:style w:type="paragraph" w:customStyle="1" w:styleId="pt-a-000006">
    <w:name w:val="pt-a-000006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004">
    <w:name w:val="pt-000004"/>
    <w:rsid w:val="00D5094C"/>
  </w:style>
  <w:style w:type="paragraph" w:customStyle="1" w:styleId="pt-a-000009">
    <w:name w:val="pt-a-00000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10">
    <w:name w:val="pt-a0-000010"/>
    <w:rsid w:val="00D5094C"/>
  </w:style>
  <w:style w:type="character" w:customStyle="1" w:styleId="pt-000012">
    <w:name w:val="pt-000012"/>
    <w:rsid w:val="00D5094C"/>
  </w:style>
  <w:style w:type="paragraph" w:customStyle="1" w:styleId="pt-a-000015">
    <w:name w:val="pt-a-00001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16">
    <w:name w:val="pt-a-000016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19">
    <w:name w:val="pt-a-00001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20">
    <w:name w:val="pt-a0-000020"/>
    <w:rsid w:val="00D5094C"/>
  </w:style>
  <w:style w:type="paragraph" w:customStyle="1" w:styleId="pt-a-000023">
    <w:name w:val="pt-a-00002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datenum">
    <w:name w:val="pt-datenum"/>
    <w:rsid w:val="00D5094C"/>
  </w:style>
  <w:style w:type="paragraph" w:customStyle="1" w:styleId="pt-a-000028">
    <w:name w:val="pt-a-000028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">
    <w:name w:val="pt-consplusnormal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29">
    <w:name w:val="pt-a0-000029"/>
    <w:rsid w:val="00D5094C"/>
  </w:style>
  <w:style w:type="character" w:customStyle="1" w:styleId="pt-af3">
    <w:name w:val="pt-af3"/>
    <w:rsid w:val="00D5094C"/>
  </w:style>
  <w:style w:type="paragraph" w:customStyle="1" w:styleId="pt-headdoc">
    <w:name w:val="pt-headdoc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30">
    <w:name w:val="pt-a-00003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31">
    <w:name w:val="pt-a-000031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headdoc-000034">
    <w:name w:val="pt-headdoc-000034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headdoc-000036">
    <w:name w:val="pt-headdoc-000036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37">
    <w:name w:val="pt-a-000037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038">
    <w:name w:val="pt-000038"/>
    <w:rsid w:val="00D5094C"/>
  </w:style>
  <w:style w:type="paragraph" w:customStyle="1" w:styleId="pt-a-000039">
    <w:name w:val="pt-a-00003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40">
    <w:name w:val="pt-a-00004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41">
    <w:name w:val="pt-a-000041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042">
    <w:name w:val="pt-000042"/>
    <w:rsid w:val="00D5094C"/>
  </w:style>
  <w:style w:type="paragraph" w:customStyle="1" w:styleId="pt-consplusnormal-000043">
    <w:name w:val="pt-consplusnormal-00004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044">
    <w:name w:val="pt-consplusnormal-000044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045">
    <w:name w:val="pt-000045"/>
    <w:rsid w:val="00D5094C"/>
  </w:style>
  <w:style w:type="paragraph" w:customStyle="1" w:styleId="pt-a-000049">
    <w:name w:val="pt-a-00004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50">
    <w:name w:val="pt-a0-000050"/>
    <w:rsid w:val="00D5094C"/>
  </w:style>
  <w:style w:type="paragraph" w:customStyle="1" w:styleId="pt-a-000052">
    <w:name w:val="pt-a-000052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54">
    <w:name w:val="pt-a-000054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55">
    <w:name w:val="pt-a-00005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058">
    <w:name w:val="pt-000058"/>
    <w:rsid w:val="00D5094C"/>
  </w:style>
  <w:style w:type="paragraph" w:customStyle="1" w:styleId="pt-a-000065">
    <w:name w:val="pt-a-00006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68">
    <w:name w:val="pt-a-000068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72">
    <w:name w:val="pt-a0-000072"/>
    <w:rsid w:val="00D5094C"/>
  </w:style>
  <w:style w:type="paragraph" w:customStyle="1" w:styleId="pt-a-000077">
    <w:name w:val="pt-a-000077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79">
    <w:name w:val="pt-a-00007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80">
    <w:name w:val="pt-a-00008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081">
    <w:name w:val="pt-consplusnormal-000081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pt-a0-000025">
    <w:name w:val="pt-pt-a0-000025"/>
    <w:rsid w:val="00D5094C"/>
  </w:style>
  <w:style w:type="paragraph" w:customStyle="1" w:styleId="pt-consplusnormal-000082">
    <w:name w:val="pt-consplusnormal-000082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083">
    <w:name w:val="pt-consplusnormal-00008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84">
    <w:name w:val="pt-a-000084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085">
    <w:name w:val="pt-consplusnormal-00008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86">
    <w:name w:val="pt-a0-000086"/>
    <w:rsid w:val="00D5094C"/>
  </w:style>
  <w:style w:type="character" w:customStyle="1" w:styleId="pt-000087">
    <w:name w:val="pt-000087"/>
    <w:rsid w:val="00D5094C"/>
  </w:style>
  <w:style w:type="paragraph" w:customStyle="1" w:styleId="pt-consplusnormal-000090">
    <w:name w:val="pt-consplusnormal-00009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91">
    <w:name w:val="pt-a0-000091"/>
    <w:rsid w:val="00D5094C"/>
  </w:style>
  <w:style w:type="paragraph" w:customStyle="1" w:styleId="pt-consplusnormal-000100">
    <w:name w:val="pt-consplusnormal-00010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01">
    <w:name w:val="pt-consplusnormal-000101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102">
    <w:name w:val="pt-a-000102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03">
    <w:name w:val="pt-consplusnormal-00010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04">
    <w:name w:val="pt-consplusnormal-000104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05">
    <w:name w:val="pt-consplusnormal-00010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06">
    <w:name w:val="pt-consplusnormal-000106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107">
    <w:name w:val="pt-a-000107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08">
    <w:name w:val="pt-consplusnormal-000108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10">
    <w:name w:val="pt-consplusnormal-00011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14">
    <w:name w:val="pt-consplusnormal-000114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21">
    <w:name w:val="pt-consplusnormal-000121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22">
    <w:name w:val="pt-consplusnormal-000122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23">
    <w:name w:val="pt-consplusnormal-00012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124">
    <w:name w:val="pt-a0-000124"/>
    <w:rsid w:val="00D5094C"/>
  </w:style>
  <w:style w:type="paragraph" w:customStyle="1" w:styleId="pt-consplusnormal-000125">
    <w:name w:val="pt-consplusnormal-00012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133">
    <w:name w:val="pt-a0-000133"/>
    <w:rsid w:val="00D5094C"/>
  </w:style>
  <w:style w:type="paragraph" w:customStyle="1" w:styleId="pt-a-000134">
    <w:name w:val="pt-a-000134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137">
    <w:name w:val="pt-a-000137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138">
    <w:name w:val="pt-a0-000138"/>
    <w:rsid w:val="00D5094C"/>
  </w:style>
  <w:style w:type="paragraph" w:customStyle="1" w:styleId="pt-a-000161">
    <w:name w:val="pt-a-000161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67">
    <w:name w:val="pt-consplusnormal-000167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68">
    <w:name w:val="pt-consplusnormal-000168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69">
    <w:name w:val="pt-consplusnormal-00016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170">
    <w:name w:val="pt-a-00017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171">
    <w:name w:val="pt-000171"/>
    <w:rsid w:val="00D5094C"/>
  </w:style>
  <w:style w:type="paragraph" w:customStyle="1" w:styleId="pt-a-000173">
    <w:name w:val="pt-a-00017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175">
    <w:name w:val="pt-a-00017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176">
    <w:name w:val="pt-000176"/>
    <w:rsid w:val="00D5094C"/>
  </w:style>
  <w:style w:type="paragraph" w:customStyle="1" w:styleId="pt-a-000179">
    <w:name w:val="pt-a-00017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197">
    <w:name w:val="pt-000197"/>
    <w:rsid w:val="00D5094C"/>
  </w:style>
  <w:style w:type="paragraph" w:customStyle="1" w:styleId="pt-a-000212">
    <w:name w:val="pt-a-000212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242">
    <w:name w:val="pt-a0-000242"/>
    <w:rsid w:val="00D5094C"/>
  </w:style>
  <w:style w:type="paragraph" w:customStyle="1" w:styleId="pt-a-000262">
    <w:name w:val="pt-a-000262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270">
    <w:name w:val="pt-a-00027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273">
    <w:name w:val="pt-a-00027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275">
    <w:name w:val="pt-a0-000275"/>
    <w:rsid w:val="00D5094C"/>
  </w:style>
  <w:style w:type="paragraph" w:customStyle="1" w:styleId="pt-a-000289">
    <w:name w:val="pt-a-00028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292">
    <w:name w:val="pt-a-000292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293">
    <w:name w:val="pt-a0-000293"/>
    <w:rsid w:val="00D5094C"/>
  </w:style>
  <w:style w:type="paragraph" w:customStyle="1" w:styleId="pt-a-000336">
    <w:name w:val="pt-a-000336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375">
    <w:name w:val="pt-a-00037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376">
    <w:name w:val="pt-a0-000376"/>
    <w:rsid w:val="00D5094C"/>
  </w:style>
  <w:style w:type="character" w:customStyle="1" w:styleId="pt-a0-000377">
    <w:name w:val="pt-a0-000377"/>
    <w:rsid w:val="00D5094C"/>
  </w:style>
  <w:style w:type="character" w:customStyle="1" w:styleId="pt-a0-000378">
    <w:name w:val="pt-a0-000378"/>
    <w:rsid w:val="00D5094C"/>
  </w:style>
  <w:style w:type="paragraph" w:customStyle="1" w:styleId="pt-a-000379">
    <w:name w:val="pt-a-00037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403">
    <w:name w:val="pt-000403"/>
    <w:rsid w:val="00D5094C"/>
  </w:style>
  <w:style w:type="paragraph" w:customStyle="1" w:styleId="pt-a-000413">
    <w:name w:val="pt-a-00041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46">
    <w:name w:val="Абзац списка4"/>
    <w:basedOn w:val="a0"/>
    <w:rsid w:val="00D5094C"/>
    <w:pPr>
      <w:suppressAutoHyphens/>
      <w:spacing w:line="276" w:lineRule="auto"/>
      <w:ind w:left="720"/>
      <w:contextualSpacing/>
    </w:pPr>
    <w:rPr>
      <w:rFonts w:ascii="Calibri" w:eastAsia="SimSun" w:hAnsi="Calibri" w:cs="Calibri"/>
      <w:kern w:val="1"/>
      <w:sz w:val="2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4">
    <w:basedOn w:val="a0"/>
    <w:next w:val="af2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table" w:customStyle="1" w:styleId="64">
    <w:name w:val="Сетка таблицы6"/>
    <w:basedOn w:val="a2"/>
    <w:next w:val="ac"/>
    <w:uiPriority w:val="39"/>
    <w:rsid w:val="001728C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5">
    <w:name w:val="annotation subject"/>
    <w:basedOn w:val="afb"/>
    <w:next w:val="afb"/>
    <w:link w:val="afff6"/>
    <w:uiPriority w:val="99"/>
    <w:semiHidden/>
    <w:unhideWhenUsed/>
    <w:rsid w:val="00F7030F"/>
    <w:pPr>
      <w:ind w:firstLine="709"/>
      <w:jc w:val="both"/>
    </w:pPr>
    <w:rPr>
      <w:rFonts w:eastAsia="Calibri"/>
      <w:b/>
      <w:bCs/>
      <w:sz w:val="20"/>
      <w:szCs w:val="20"/>
      <w:lang w:eastAsia="en-US"/>
    </w:rPr>
  </w:style>
  <w:style w:type="character" w:customStyle="1" w:styleId="afff6">
    <w:name w:val="Тема примечания Знак"/>
    <w:basedOn w:val="afc"/>
    <w:link w:val="afff5"/>
    <w:uiPriority w:val="99"/>
    <w:semiHidden/>
    <w:rsid w:val="00F7030F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customStyle="1" w:styleId="Preformat">
    <w:name w:val="Preformat"/>
    <w:uiPriority w:val="99"/>
    <w:rsid w:val="00D5094C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Context">
    <w:name w:val="Context"/>
    <w:uiPriority w:val="99"/>
    <w:rsid w:val="00D5094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18"/>
      <w:szCs w:val="18"/>
    </w:rPr>
  </w:style>
  <w:style w:type="paragraph" w:customStyle="1" w:styleId="formattextedainnerparagraph">
    <w:name w:val="formattext eda_inner_paragraph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match">
    <w:name w:val="match"/>
    <w:rsid w:val="00D5094C"/>
  </w:style>
  <w:style w:type="paragraph" w:customStyle="1" w:styleId="afff7">
    <w:basedOn w:val="a0"/>
    <w:next w:val="af2"/>
    <w:uiPriority w:val="99"/>
    <w:unhideWhenUsed/>
    <w:rsid w:val="00D5094C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2b">
    <w:name w:val="Неразрешенное упоминание2"/>
    <w:uiPriority w:val="99"/>
    <w:semiHidden/>
    <w:unhideWhenUsed/>
    <w:rsid w:val="00D5094C"/>
    <w:rPr>
      <w:color w:val="605E5C"/>
      <w:shd w:val="clear" w:color="auto" w:fill="E1DFDD"/>
    </w:rPr>
  </w:style>
  <w:style w:type="paragraph" w:customStyle="1" w:styleId="pt-a-000006">
    <w:name w:val="pt-a-000006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004">
    <w:name w:val="pt-000004"/>
    <w:rsid w:val="00D5094C"/>
  </w:style>
  <w:style w:type="paragraph" w:customStyle="1" w:styleId="pt-a-000009">
    <w:name w:val="pt-a-00000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10">
    <w:name w:val="pt-a0-000010"/>
    <w:rsid w:val="00D5094C"/>
  </w:style>
  <w:style w:type="character" w:customStyle="1" w:styleId="pt-000012">
    <w:name w:val="pt-000012"/>
    <w:rsid w:val="00D5094C"/>
  </w:style>
  <w:style w:type="paragraph" w:customStyle="1" w:styleId="pt-a-000015">
    <w:name w:val="pt-a-00001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16">
    <w:name w:val="pt-a-000016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19">
    <w:name w:val="pt-a-00001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20">
    <w:name w:val="pt-a0-000020"/>
    <w:rsid w:val="00D5094C"/>
  </w:style>
  <w:style w:type="paragraph" w:customStyle="1" w:styleId="pt-a-000023">
    <w:name w:val="pt-a-00002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datenum">
    <w:name w:val="pt-datenum"/>
    <w:rsid w:val="00D5094C"/>
  </w:style>
  <w:style w:type="paragraph" w:customStyle="1" w:styleId="pt-a-000028">
    <w:name w:val="pt-a-000028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">
    <w:name w:val="pt-consplusnormal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29">
    <w:name w:val="pt-a0-000029"/>
    <w:rsid w:val="00D5094C"/>
  </w:style>
  <w:style w:type="character" w:customStyle="1" w:styleId="pt-af3">
    <w:name w:val="pt-af3"/>
    <w:rsid w:val="00D5094C"/>
  </w:style>
  <w:style w:type="paragraph" w:customStyle="1" w:styleId="pt-headdoc">
    <w:name w:val="pt-headdoc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30">
    <w:name w:val="pt-a-00003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31">
    <w:name w:val="pt-a-000031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headdoc-000034">
    <w:name w:val="pt-headdoc-000034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headdoc-000036">
    <w:name w:val="pt-headdoc-000036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37">
    <w:name w:val="pt-a-000037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038">
    <w:name w:val="pt-000038"/>
    <w:rsid w:val="00D5094C"/>
  </w:style>
  <w:style w:type="paragraph" w:customStyle="1" w:styleId="pt-a-000039">
    <w:name w:val="pt-a-00003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40">
    <w:name w:val="pt-a-00004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41">
    <w:name w:val="pt-a-000041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042">
    <w:name w:val="pt-000042"/>
    <w:rsid w:val="00D5094C"/>
  </w:style>
  <w:style w:type="paragraph" w:customStyle="1" w:styleId="pt-consplusnormal-000043">
    <w:name w:val="pt-consplusnormal-00004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044">
    <w:name w:val="pt-consplusnormal-000044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045">
    <w:name w:val="pt-000045"/>
    <w:rsid w:val="00D5094C"/>
  </w:style>
  <w:style w:type="paragraph" w:customStyle="1" w:styleId="pt-a-000049">
    <w:name w:val="pt-a-00004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50">
    <w:name w:val="pt-a0-000050"/>
    <w:rsid w:val="00D5094C"/>
  </w:style>
  <w:style w:type="paragraph" w:customStyle="1" w:styleId="pt-a-000052">
    <w:name w:val="pt-a-000052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54">
    <w:name w:val="pt-a-000054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55">
    <w:name w:val="pt-a-00005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058">
    <w:name w:val="pt-000058"/>
    <w:rsid w:val="00D5094C"/>
  </w:style>
  <w:style w:type="paragraph" w:customStyle="1" w:styleId="pt-a-000065">
    <w:name w:val="pt-a-00006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68">
    <w:name w:val="pt-a-000068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72">
    <w:name w:val="pt-a0-000072"/>
    <w:rsid w:val="00D5094C"/>
  </w:style>
  <w:style w:type="paragraph" w:customStyle="1" w:styleId="pt-a-000077">
    <w:name w:val="pt-a-000077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79">
    <w:name w:val="pt-a-00007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80">
    <w:name w:val="pt-a-00008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081">
    <w:name w:val="pt-consplusnormal-000081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pt-a0-000025">
    <w:name w:val="pt-pt-a0-000025"/>
    <w:rsid w:val="00D5094C"/>
  </w:style>
  <w:style w:type="paragraph" w:customStyle="1" w:styleId="pt-consplusnormal-000082">
    <w:name w:val="pt-consplusnormal-000082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083">
    <w:name w:val="pt-consplusnormal-00008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84">
    <w:name w:val="pt-a-000084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085">
    <w:name w:val="pt-consplusnormal-00008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86">
    <w:name w:val="pt-a0-000086"/>
    <w:rsid w:val="00D5094C"/>
  </w:style>
  <w:style w:type="character" w:customStyle="1" w:styleId="pt-000087">
    <w:name w:val="pt-000087"/>
    <w:rsid w:val="00D5094C"/>
  </w:style>
  <w:style w:type="paragraph" w:customStyle="1" w:styleId="pt-consplusnormal-000090">
    <w:name w:val="pt-consplusnormal-00009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91">
    <w:name w:val="pt-a0-000091"/>
    <w:rsid w:val="00D5094C"/>
  </w:style>
  <w:style w:type="paragraph" w:customStyle="1" w:styleId="pt-consplusnormal-000100">
    <w:name w:val="pt-consplusnormal-00010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01">
    <w:name w:val="pt-consplusnormal-000101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102">
    <w:name w:val="pt-a-000102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03">
    <w:name w:val="pt-consplusnormal-00010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04">
    <w:name w:val="pt-consplusnormal-000104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05">
    <w:name w:val="pt-consplusnormal-00010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06">
    <w:name w:val="pt-consplusnormal-000106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107">
    <w:name w:val="pt-a-000107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08">
    <w:name w:val="pt-consplusnormal-000108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10">
    <w:name w:val="pt-consplusnormal-00011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14">
    <w:name w:val="pt-consplusnormal-000114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21">
    <w:name w:val="pt-consplusnormal-000121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22">
    <w:name w:val="pt-consplusnormal-000122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23">
    <w:name w:val="pt-consplusnormal-00012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124">
    <w:name w:val="pt-a0-000124"/>
    <w:rsid w:val="00D5094C"/>
  </w:style>
  <w:style w:type="paragraph" w:customStyle="1" w:styleId="pt-consplusnormal-000125">
    <w:name w:val="pt-consplusnormal-00012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133">
    <w:name w:val="pt-a0-000133"/>
    <w:rsid w:val="00D5094C"/>
  </w:style>
  <w:style w:type="paragraph" w:customStyle="1" w:styleId="pt-a-000134">
    <w:name w:val="pt-a-000134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137">
    <w:name w:val="pt-a-000137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138">
    <w:name w:val="pt-a0-000138"/>
    <w:rsid w:val="00D5094C"/>
  </w:style>
  <w:style w:type="paragraph" w:customStyle="1" w:styleId="pt-a-000161">
    <w:name w:val="pt-a-000161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67">
    <w:name w:val="pt-consplusnormal-000167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68">
    <w:name w:val="pt-consplusnormal-000168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69">
    <w:name w:val="pt-consplusnormal-00016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170">
    <w:name w:val="pt-a-00017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171">
    <w:name w:val="pt-000171"/>
    <w:rsid w:val="00D5094C"/>
  </w:style>
  <w:style w:type="paragraph" w:customStyle="1" w:styleId="pt-a-000173">
    <w:name w:val="pt-a-00017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175">
    <w:name w:val="pt-a-00017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176">
    <w:name w:val="pt-000176"/>
    <w:rsid w:val="00D5094C"/>
  </w:style>
  <w:style w:type="paragraph" w:customStyle="1" w:styleId="pt-a-000179">
    <w:name w:val="pt-a-00017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197">
    <w:name w:val="pt-000197"/>
    <w:rsid w:val="00D5094C"/>
  </w:style>
  <w:style w:type="paragraph" w:customStyle="1" w:styleId="pt-a-000212">
    <w:name w:val="pt-a-000212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242">
    <w:name w:val="pt-a0-000242"/>
    <w:rsid w:val="00D5094C"/>
  </w:style>
  <w:style w:type="paragraph" w:customStyle="1" w:styleId="pt-a-000262">
    <w:name w:val="pt-a-000262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270">
    <w:name w:val="pt-a-00027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273">
    <w:name w:val="pt-a-00027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275">
    <w:name w:val="pt-a0-000275"/>
    <w:rsid w:val="00D5094C"/>
  </w:style>
  <w:style w:type="paragraph" w:customStyle="1" w:styleId="pt-a-000289">
    <w:name w:val="pt-a-00028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292">
    <w:name w:val="pt-a-000292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293">
    <w:name w:val="pt-a0-000293"/>
    <w:rsid w:val="00D5094C"/>
  </w:style>
  <w:style w:type="paragraph" w:customStyle="1" w:styleId="pt-a-000336">
    <w:name w:val="pt-a-000336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375">
    <w:name w:val="pt-a-00037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376">
    <w:name w:val="pt-a0-000376"/>
    <w:rsid w:val="00D5094C"/>
  </w:style>
  <w:style w:type="character" w:customStyle="1" w:styleId="pt-a0-000377">
    <w:name w:val="pt-a0-000377"/>
    <w:rsid w:val="00D5094C"/>
  </w:style>
  <w:style w:type="character" w:customStyle="1" w:styleId="pt-a0-000378">
    <w:name w:val="pt-a0-000378"/>
    <w:rsid w:val="00D5094C"/>
  </w:style>
  <w:style w:type="paragraph" w:customStyle="1" w:styleId="pt-a-000379">
    <w:name w:val="pt-a-00037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403">
    <w:name w:val="pt-000403"/>
    <w:rsid w:val="00D5094C"/>
  </w:style>
  <w:style w:type="paragraph" w:customStyle="1" w:styleId="pt-a-000413">
    <w:name w:val="pt-a-00041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46">
    <w:name w:val="Абзац списка4"/>
    <w:basedOn w:val="a0"/>
    <w:rsid w:val="00D5094C"/>
    <w:pPr>
      <w:suppressAutoHyphens/>
      <w:spacing w:line="276" w:lineRule="auto"/>
      <w:ind w:left="720"/>
      <w:contextualSpacing/>
    </w:pPr>
    <w:rPr>
      <w:rFonts w:ascii="Calibri" w:eastAsia="SimSun" w:hAnsi="Calibri" w:cs="Calibri"/>
      <w:kern w:val="1"/>
      <w:sz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34C2F8-14A3-4290-A349-C92E860FE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1844</Words>
  <Characters>10515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Ермолина Елизавета Алексеевна</cp:lastModifiedBy>
  <cp:revision>2</cp:revision>
  <dcterms:created xsi:type="dcterms:W3CDTF">2026-07-09T13:16:00Z</dcterms:created>
  <dcterms:modified xsi:type="dcterms:W3CDTF">2026-07-09T13:16:00Z</dcterms:modified>
</cp:coreProperties>
</file>